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6FDF" w14:textId="45801F4F" w:rsidR="00944A2E" w:rsidRDefault="00ED26DF" w:rsidP="0068785B">
      <w:pPr>
        <w:pStyle w:val="BodyText"/>
        <w:tabs>
          <w:tab w:val="right" w:pos="9072"/>
        </w:tabs>
        <w:kinsoku w:val="0"/>
        <w:overflowPunct w:val="0"/>
        <w:spacing w:before="88" w:after="240"/>
        <w:ind w:left="0" w:right="708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OBJECTIVE:</w:t>
      </w:r>
      <w:r w:rsidR="00965AA0">
        <w:rPr>
          <w:b/>
          <w:bCs/>
          <w:spacing w:val="-2"/>
          <w:sz w:val="24"/>
          <w:szCs w:val="24"/>
        </w:rPr>
        <w:t xml:space="preserve"> </w:t>
      </w:r>
    </w:p>
    <w:p w14:paraId="7C5DB944" w14:textId="147D5747" w:rsidR="00CC3F17" w:rsidRDefault="00594289" w:rsidP="0068785B">
      <w:pPr>
        <w:pStyle w:val="BodyText"/>
        <w:widowControl/>
        <w:tabs>
          <w:tab w:val="right" w:pos="9072"/>
        </w:tabs>
        <w:kinsoku w:val="0"/>
        <w:overflowPunct w:val="0"/>
        <w:spacing w:before="0"/>
        <w:ind w:left="0" w:right="708"/>
      </w:pPr>
      <w:bookmarkStart w:id="0" w:name="_Hlk110083021"/>
      <w:r>
        <w:t>This SOP outlines the procedures for monitoring the Prerequisite Programs</w:t>
      </w:r>
    </w:p>
    <w:bookmarkEnd w:id="0"/>
    <w:p w14:paraId="1F92B3E5" w14:textId="77777777" w:rsidR="000D7533" w:rsidRDefault="000D7533" w:rsidP="0068785B">
      <w:pPr>
        <w:pStyle w:val="BodyText"/>
        <w:widowControl/>
        <w:tabs>
          <w:tab w:val="right" w:pos="9072"/>
        </w:tabs>
        <w:kinsoku w:val="0"/>
        <w:overflowPunct w:val="0"/>
        <w:spacing w:before="0"/>
        <w:ind w:left="0" w:right="708"/>
      </w:pPr>
    </w:p>
    <w:p w14:paraId="2A0652FE" w14:textId="2789F69E" w:rsidR="00390AD7" w:rsidRDefault="00ED26DF" w:rsidP="0068785B">
      <w:pPr>
        <w:pStyle w:val="Heading2"/>
        <w:widowControl/>
        <w:tabs>
          <w:tab w:val="right" w:pos="9072"/>
          <w:tab w:val="right" w:pos="9214"/>
          <w:tab w:val="right" w:pos="9497"/>
        </w:tabs>
        <w:kinsoku w:val="0"/>
        <w:overflowPunct w:val="0"/>
        <w:spacing w:before="0" w:after="240"/>
        <w:ind w:left="0" w:right="708"/>
        <w:jc w:val="both"/>
        <w:rPr>
          <w:spacing w:val="-2"/>
        </w:rPr>
      </w:pPr>
      <w:r>
        <w:rPr>
          <w:spacing w:val="-2"/>
        </w:rPr>
        <w:t>SCOPE:</w:t>
      </w:r>
      <w:r w:rsidR="006558DF">
        <w:rPr>
          <w:spacing w:val="-2"/>
        </w:rPr>
        <w:t xml:space="preserve"> </w:t>
      </w:r>
    </w:p>
    <w:p w14:paraId="69DB2A26" w14:textId="164991E0" w:rsidR="00965AA0" w:rsidRDefault="00594289" w:rsidP="0068785B">
      <w:pPr>
        <w:pStyle w:val="BodyText"/>
        <w:widowControl/>
        <w:tabs>
          <w:tab w:val="right" w:pos="9072"/>
        </w:tabs>
        <w:kinsoku w:val="0"/>
        <w:overflowPunct w:val="0"/>
        <w:spacing w:before="0"/>
        <w:ind w:left="0" w:right="708"/>
      </w:pPr>
      <w:r>
        <w:t>This SOP is used by all users of the Hub</w:t>
      </w:r>
    </w:p>
    <w:p w14:paraId="045D3E19" w14:textId="0824005B" w:rsidR="00CC3F17" w:rsidRDefault="00CC3F17" w:rsidP="0068785B">
      <w:pPr>
        <w:pStyle w:val="BodyText"/>
        <w:widowControl/>
        <w:tabs>
          <w:tab w:val="right" w:pos="9072"/>
          <w:tab w:val="right" w:pos="9214"/>
          <w:tab w:val="right" w:pos="9497"/>
        </w:tabs>
        <w:kinsoku w:val="0"/>
        <w:overflowPunct w:val="0"/>
        <w:spacing w:before="0"/>
        <w:ind w:left="0" w:right="708"/>
        <w:jc w:val="both"/>
        <w:rPr>
          <w:spacing w:val="-2"/>
        </w:rPr>
      </w:pPr>
    </w:p>
    <w:p w14:paraId="55C2C484" w14:textId="495A31E7" w:rsidR="00390AD7" w:rsidRPr="00CC3F17" w:rsidRDefault="00ED26DF" w:rsidP="0068785B">
      <w:pPr>
        <w:pStyle w:val="Heading1"/>
        <w:widowControl/>
        <w:tabs>
          <w:tab w:val="right" w:pos="9072"/>
          <w:tab w:val="right" w:pos="9497"/>
        </w:tabs>
        <w:kinsoku w:val="0"/>
        <w:overflowPunct w:val="0"/>
        <w:spacing w:after="240"/>
        <w:ind w:left="0" w:right="708"/>
        <w:jc w:val="both"/>
        <w:rPr>
          <w:rFonts w:ascii="Arial" w:hAnsi="Arial" w:cs="Arial"/>
          <w:spacing w:val="-2"/>
          <w:sz w:val="24"/>
          <w:szCs w:val="24"/>
        </w:rPr>
      </w:pPr>
      <w:r w:rsidRPr="00CC3F17">
        <w:rPr>
          <w:rFonts w:ascii="Arial" w:hAnsi="Arial" w:cs="Arial"/>
          <w:spacing w:val="-2"/>
          <w:sz w:val="24"/>
          <w:szCs w:val="24"/>
        </w:rPr>
        <w:t>PROCEDURE:</w:t>
      </w:r>
      <w:r w:rsidR="006558DF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4B7E049D" w14:textId="2D62DC6D" w:rsidR="00594289" w:rsidRDefault="00594289" w:rsidP="0068785B">
      <w:pPr>
        <w:pStyle w:val="ListParagraph"/>
        <w:numPr>
          <w:ilvl w:val="0"/>
          <w:numId w:val="52"/>
        </w:numPr>
        <w:tabs>
          <w:tab w:val="left" w:pos="284"/>
          <w:tab w:val="right" w:pos="9072"/>
        </w:tabs>
        <w:kinsoku w:val="0"/>
        <w:overflowPunct w:val="0"/>
        <w:spacing w:before="0" w:line="276" w:lineRule="auto"/>
        <w:ind w:left="284" w:right="708" w:hanging="284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Review temperature</w:t>
      </w:r>
      <w:r>
        <w:rPr>
          <w:spacing w:val="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recording</w:t>
      </w:r>
      <w:r w:rsidR="00B72373">
        <w:rPr>
          <w:spacing w:val="-2"/>
          <w:sz w:val="20"/>
          <w:szCs w:val="20"/>
        </w:rPr>
        <w:t>(s)</w:t>
      </w:r>
      <w:r>
        <w:rPr>
          <w:spacing w:val="-2"/>
          <w:sz w:val="20"/>
          <w:szCs w:val="20"/>
        </w:rPr>
        <w:t>.</w:t>
      </w:r>
    </w:p>
    <w:p w14:paraId="3C83D52D" w14:textId="6AD8713A" w:rsidR="00594289" w:rsidRPr="00883ABD" w:rsidRDefault="00594289" w:rsidP="0068785B">
      <w:pPr>
        <w:pStyle w:val="ListParagraph"/>
        <w:numPr>
          <w:ilvl w:val="0"/>
          <w:numId w:val="52"/>
        </w:numPr>
        <w:tabs>
          <w:tab w:val="left" w:pos="284"/>
          <w:tab w:val="right" w:pos="9072"/>
        </w:tabs>
        <w:kinsoku w:val="0"/>
        <w:overflowPunct w:val="0"/>
        <w:spacing w:before="0" w:line="276" w:lineRule="auto"/>
        <w:ind w:left="284" w:right="708" w:hanging="284"/>
        <w:jc w:val="both"/>
        <w:rPr>
          <w:sz w:val="20"/>
          <w:szCs w:val="20"/>
        </w:rPr>
      </w:pPr>
      <w:r>
        <w:rPr>
          <w:sz w:val="20"/>
          <w:szCs w:val="20"/>
        </w:rPr>
        <w:t>Perform daily</w:t>
      </w:r>
      <w:r w:rsidR="00B72373">
        <w:rPr>
          <w:sz w:val="20"/>
          <w:szCs w:val="20"/>
        </w:rPr>
        <w:t xml:space="preserve"> premise</w:t>
      </w:r>
      <w:r>
        <w:rPr>
          <w:sz w:val="20"/>
          <w:szCs w:val="20"/>
        </w:rPr>
        <w:t xml:space="preserve"> inspection</w:t>
      </w:r>
      <w:r w:rsidR="00B723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at </w:t>
      </w:r>
      <w:r w:rsidR="00B72373">
        <w:rPr>
          <w:sz w:val="20"/>
          <w:szCs w:val="20"/>
        </w:rPr>
        <w:t xml:space="preserve">the </w:t>
      </w:r>
      <w:r>
        <w:rPr>
          <w:sz w:val="20"/>
          <w:szCs w:val="20"/>
        </w:rPr>
        <w:t>start of production day.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Preoperational checklist is performed by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assigned personnel. Pre-op personnel will record the start and completion time of the pre-op checklist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 w:rsidR="00883ABD">
        <w:rPr>
          <w:spacing w:val="-5"/>
          <w:sz w:val="20"/>
          <w:szCs w:val="20"/>
        </w:rPr>
        <w:t>Daily Inspection form</w:t>
      </w:r>
      <w:r w:rsidRPr="00883ABD">
        <w:rPr>
          <w:spacing w:val="-4"/>
          <w:sz w:val="20"/>
          <w:szCs w:val="20"/>
        </w:rPr>
        <w:t xml:space="preserve"> </w:t>
      </w:r>
      <w:r w:rsidRPr="00883ABD">
        <w:rPr>
          <w:sz w:val="20"/>
          <w:szCs w:val="20"/>
        </w:rPr>
        <w:t>and</w:t>
      </w:r>
      <w:r w:rsidRPr="00883ABD">
        <w:rPr>
          <w:spacing w:val="-4"/>
          <w:sz w:val="20"/>
          <w:szCs w:val="20"/>
        </w:rPr>
        <w:t xml:space="preserve"> </w:t>
      </w:r>
      <w:r w:rsidRPr="00883ABD">
        <w:rPr>
          <w:sz w:val="20"/>
          <w:szCs w:val="20"/>
        </w:rPr>
        <w:t>will</w:t>
      </w:r>
      <w:r w:rsidRPr="00883ABD">
        <w:rPr>
          <w:spacing w:val="-9"/>
          <w:sz w:val="20"/>
          <w:szCs w:val="20"/>
        </w:rPr>
        <w:t xml:space="preserve"> </w:t>
      </w:r>
      <w:r w:rsidRPr="00883ABD">
        <w:rPr>
          <w:sz w:val="20"/>
          <w:szCs w:val="20"/>
        </w:rPr>
        <w:t>inform</w:t>
      </w:r>
      <w:r w:rsidR="00883ABD">
        <w:rPr>
          <w:spacing w:val="-2"/>
          <w:sz w:val="20"/>
          <w:szCs w:val="20"/>
        </w:rPr>
        <w:t xml:space="preserve"> Hub Users</w:t>
      </w:r>
      <w:r w:rsidRPr="00883ABD">
        <w:rPr>
          <w:spacing w:val="-5"/>
          <w:sz w:val="20"/>
          <w:szCs w:val="20"/>
        </w:rPr>
        <w:t xml:space="preserve"> </w:t>
      </w:r>
      <w:r w:rsidR="00A71CFD">
        <w:rPr>
          <w:spacing w:val="-5"/>
          <w:sz w:val="20"/>
          <w:szCs w:val="20"/>
        </w:rPr>
        <w:t xml:space="preserve">when acceptable </w:t>
      </w:r>
      <w:r w:rsidRPr="00883ABD">
        <w:rPr>
          <w:sz w:val="20"/>
          <w:szCs w:val="20"/>
        </w:rPr>
        <w:t>to</w:t>
      </w:r>
      <w:r w:rsidRPr="00883ABD">
        <w:rPr>
          <w:spacing w:val="-5"/>
          <w:sz w:val="20"/>
          <w:szCs w:val="20"/>
        </w:rPr>
        <w:t xml:space="preserve"> </w:t>
      </w:r>
      <w:r w:rsidRPr="00883ABD">
        <w:rPr>
          <w:sz w:val="20"/>
          <w:szCs w:val="20"/>
        </w:rPr>
        <w:t>start</w:t>
      </w:r>
      <w:r w:rsidRPr="00883ABD">
        <w:rPr>
          <w:spacing w:val="-6"/>
          <w:sz w:val="20"/>
          <w:szCs w:val="20"/>
        </w:rPr>
        <w:t xml:space="preserve"> </w:t>
      </w:r>
      <w:r w:rsidRPr="00883ABD">
        <w:rPr>
          <w:sz w:val="20"/>
          <w:szCs w:val="20"/>
        </w:rPr>
        <w:t>work</w:t>
      </w:r>
      <w:r w:rsidRPr="00883ABD">
        <w:rPr>
          <w:spacing w:val="-1"/>
          <w:sz w:val="20"/>
          <w:szCs w:val="20"/>
        </w:rPr>
        <w:t xml:space="preserve"> </w:t>
      </w:r>
      <w:r w:rsidRPr="00883ABD">
        <w:rPr>
          <w:sz w:val="20"/>
          <w:szCs w:val="20"/>
        </w:rPr>
        <w:t>after</w:t>
      </w:r>
      <w:r w:rsidRPr="00883ABD">
        <w:rPr>
          <w:spacing w:val="-5"/>
          <w:sz w:val="20"/>
          <w:szCs w:val="20"/>
        </w:rPr>
        <w:t xml:space="preserve"> </w:t>
      </w:r>
      <w:r w:rsidRPr="00883ABD">
        <w:rPr>
          <w:sz w:val="20"/>
          <w:szCs w:val="20"/>
        </w:rPr>
        <w:t>completion.</w:t>
      </w:r>
      <w:r w:rsidRPr="00883ABD">
        <w:rPr>
          <w:spacing w:val="-6"/>
          <w:sz w:val="20"/>
          <w:szCs w:val="20"/>
        </w:rPr>
        <w:t xml:space="preserve"> </w:t>
      </w:r>
    </w:p>
    <w:p w14:paraId="2895E688" w14:textId="77777777" w:rsidR="00594289" w:rsidRDefault="00594289" w:rsidP="0068785B">
      <w:pPr>
        <w:pStyle w:val="ListParagraph"/>
        <w:numPr>
          <w:ilvl w:val="0"/>
          <w:numId w:val="52"/>
        </w:numPr>
        <w:tabs>
          <w:tab w:val="left" w:pos="284"/>
          <w:tab w:val="right" w:pos="9072"/>
        </w:tabs>
        <w:kinsoku w:val="0"/>
        <w:overflowPunct w:val="0"/>
        <w:spacing w:before="0" w:line="276" w:lineRule="auto"/>
        <w:ind w:left="284" w:right="708" w:hanging="284"/>
        <w:jc w:val="both"/>
        <w:rPr>
          <w:sz w:val="20"/>
          <w:szCs w:val="20"/>
        </w:rPr>
      </w:pPr>
      <w:r>
        <w:rPr>
          <w:sz w:val="20"/>
          <w:szCs w:val="20"/>
        </w:rPr>
        <w:t>Sanitation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Crew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follows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Sanitation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Monitoring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Form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perform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daily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premises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inspection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chemical concentration and water temperature test. Refers to the instruction on the test bottle for instruction.</w:t>
      </w:r>
    </w:p>
    <w:p w14:paraId="04E0A4CA" w14:textId="0A3BF453" w:rsidR="00594289" w:rsidRDefault="00920AB0" w:rsidP="0068785B">
      <w:pPr>
        <w:pStyle w:val="ListParagraph"/>
        <w:numPr>
          <w:ilvl w:val="0"/>
          <w:numId w:val="52"/>
        </w:numPr>
        <w:tabs>
          <w:tab w:val="left" w:pos="284"/>
          <w:tab w:val="right" w:pos="9072"/>
        </w:tabs>
        <w:kinsoku w:val="0"/>
        <w:overflowPunct w:val="0"/>
        <w:spacing w:before="0" w:line="276" w:lineRule="auto"/>
        <w:ind w:left="284" w:right="708" w:hanging="284"/>
        <w:jc w:val="both"/>
        <w:rPr>
          <w:sz w:val="20"/>
          <w:szCs w:val="20"/>
        </w:rPr>
      </w:pPr>
      <w:r>
        <w:rPr>
          <w:sz w:val="20"/>
          <w:szCs w:val="20"/>
        </w:rPr>
        <w:t>At least once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 xml:space="preserve">month </w:t>
      </w:r>
      <w:r w:rsidR="00594289">
        <w:rPr>
          <w:sz w:val="20"/>
          <w:szCs w:val="20"/>
        </w:rPr>
        <w:t>QA</w:t>
      </w:r>
      <w:r w:rsidR="00594289">
        <w:rPr>
          <w:spacing w:val="-8"/>
          <w:sz w:val="20"/>
          <w:szCs w:val="20"/>
        </w:rPr>
        <w:t xml:space="preserve"> </w:t>
      </w:r>
      <w:r w:rsidR="00594289">
        <w:rPr>
          <w:sz w:val="20"/>
          <w:szCs w:val="20"/>
        </w:rPr>
        <w:t>or</w:t>
      </w:r>
      <w:r w:rsidR="00594289">
        <w:rPr>
          <w:spacing w:val="-5"/>
          <w:sz w:val="20"/>
          <w:szCs w:val="20"/>
        </w:rPr>
        <w:t xml:space="preserve"> </w:t>
      </w:r>
      <w:r w:rsidR="00A71CFD">
        <w:rPr>
          <w:sz w:val="20"/>
          <w:szCs w:val="20"/>
        </w:rPr>
        <w:t>Hub</w:t>
      </w:r>
      <w:r w:rsidR="00594289">
        <w:rPr>
          <w:spacing w:val="-5"/>
          <w:sz w:val="20"/>
          <w:szCs w:val="20"/>
        </w:rPr>
        <w:t xml:space="preserve"> </w:t>
      </w:r>
      <w:r w:rsidR="00594289">
        <w:rPr>
          <w:sz w:val="20"/>
          <w:szCs w:val="20"/>
        </w:rPr>
        <w:t>Owner/Manager</w:t>
      </w:r>
      <w:r w:rsidR="00594289">
        <w:rPr>
          <w:spacing w:val="-7"/>
          <w:sz w:val="20"/>
          <w:szCs w:val="20"/>
        </w:rPr>
        <w:t xml:space="preserve"> </w:t>
      </w:r>
      <w:r w:rsidR="00594289">
        <w:rPr>
          <w:sz w:val="20"/>
          <w:szCs w:val="20"/>
        </w:rPr>
        <w:t>will</w:t>
      </w:r>
      <w:r w:rsidR="00594289">
        <w:rPr>
          <w:spacing w:val="-7"/>
          <w:sz w:val="20"/>
          <w:szCs w:val="20"/>
        </w:rPr>
        <w:t xml:space="preserve"> </w:t>
      </w:r>
      <w:r w:rsidR="00594289">
        <w:rPr>
          <w:sz w:val="20"/>
          <w:szCs w:val="20"/>
        </w:rPr>
        <w:t>accompany</w:t>
      </w:r>
      <w:r w:rsidR="00594289">
        <w:rPr>
          <w:spacing w:val="-12"/>
          <w:sz w:val="20"/>
          <w:szCs w:val="20"/>
        </w:rPr>
        <w:t xml:space="preserve"> </w:t>
      </w:r>
      <w:r w:rsidR="00A71CFD">
        <w:rPr>
          <w:sz w:val="20"/>
          <w:szCs w:val="20"/>
        </w:rPr>
        <w:t>assigned personnel</w:t>
      </w:r>
      <w:r w:rsidR="00594289">
        <w:rPr>
          <w:spacing w:val="-7"/>
          <w:sz w:val="20"/>
          <w:szCs w:val="20"/>
        </w:rPr>
        <w:t xml:space="preserve"> </w:t>
      </w:r>
      <w:r w:rsidR="00594289">
        <w:rPr>
          <w:sz w:val="20"/>
          <w:szCs w:val="20"/>
        </w:rPr>
        <w:t>in</w:t>
      </w:r>
      <w:r w:rsidR="00594289">
        <w:rPr>
          <w:spacing w:val="-7"/>
          <w:sz w:val="20"/>
          <w:szCs w:val="20"/>
        </w:rPr>
        <w:t xml:space="preserve"> </w:t>
      </w:r>
      <w:r w:rsidR="00594289">
        <w:rPr>
          <w:sz w:val="20"/>
          <w:szCs w:val="20"/>
        </w:rPr>
        <w:t>their</w:t>
      </w:r>
      <w:r w:rsidR="00594289">
        <w:rPr>
          <w:spacing w:val="-7"/>
          <w:sz w:val="20"/>
          <w:szCs w:val="20"/>
        </w:rPr>
        <w:t xml:space="preserve"> </w:t>
      </w:r>
      <w:r w:rsidR="00594289">
        <w:rPr>
          <w:sz w:val="20"/>
          <w:szCs w:val="20"/>
        </w:rPr>
        <w:t>Pre-Op,</w:t>
      </w:r>
      <w:r w:rsidR="00594289">
        <w:rPr>
          <w:spacing w:val="-8"/>
          <w:sz w:val="20"/>
          <w:szCs w:val="20"/>
        </w:rPr>
        <w:t xml:space="preserve"> </w:t>
      </w:r>
      <w:r w:rsidR="00A71CFD">
        <w:rPr>
          <w:sz w:val="20"/>
          <w:szCs w:val="20"/>
        </w:rPr>
        <w:t>D</w:t>
      </w:r>
      <w:r w:rsidR="00594289">
        <w:rPr>
          <w:sz w:val="20"/>
          <w:szCs w:val="20"/>
        </w:rPr>
        <w:t>uring</w:t>
      </w:r>
      <w:r w:rsidR="00594289">
        <w:rPr>
          <w:spacing w:val="-7"/>
          <w:sz w:val="20"/>
          <w:szCs w:val="20"/>
        </w:rPr>
        <w:t xml:space="preserve"> </w:t>
      </w:r>
      <w:r w:rsidR="00A71CFD">
        <w:rPr>
          <w:sz w:val="20"/>
          <w:szCs w:val="20"/>
        </w:rPr>
        <w:t>Operational</w:t>
      </w:r>
      <w:r w:rsidR="00594289">
        <w:rPr>
          <w:spacing w:val="-7"/>
          <w:sz w:val="20"/>
          <w:szCs w:val="20"/>
        </w:rPr>
        <w:t xml:space="preserve"> </w:t>
      </w:r>
      <w:r w:rsidR="00594289">
        <w:rPr>
          <w:sz w:val="20"/>
          <w:szCs w:val="20"/>
        </w:rPr>
        <w:t>and</w:t>
      </w:r>
      <w:r w:rsidR="00594289">
        <w:rPr>
          <w:spacing w:val="-9"/>
          <w:sz w:val="20"/>
          <w:szCs w:val="20"/>
        </w:rPr>
        <w:t xml:space="preserve"> </w:t>
      </w:r>
      <w:r w:rsidR="00594289">
        <w:rPr>
          <w:sz w:val="20"/>
          <w:szCs w:val="20"/>
        </w:rPr>
        <w:t>Sanitation tasks</w:t>
      </w:r>
      <w:r w:rsidR="00594289">
        <w:rPr>
          <w:spacing w:val="-4"/>
          <w:sz w:val="20"/>
          <w:szCs w:val="20"/>
        </w:rPr>
        <w:t xml:space="preserve"> </w:t>
      </w:r>
      <w:r w:rsidR="00594289">
        <w:rPr>
          <w:sz w:val="20"/>
          <w:szCs w:val="20"/>
        </w:rPr>
        <w:t>as</w:t>
      </w:r>
      <w:r w:rsidR="00594289">
        <w:rPr>
          <w:spacing w:val="-2"/>
          <w:sz w:val="20"/>
          <w:szCs w:val="20"/>
        </w:rPr>
        <w:t xml:space="preserve"> </w:t>
      </w:r>
      <w:r w:rsidR="00594289">
        <w:rPr>
          <w:sz w:val="20"/>
          <w:szCs w:val="20"/>
        </w:rPr>
        <w:t>onsite</w:t>
      </w:r>
      <w:r w:rsidR="00594289">
        <w:rPr>
          <w:spacing w:val="-4"/>
          <w:sz w:val="20"/>
          <w:szCs w:val="20"/>
        </w:rPr>
        <w:t xml:space="preserve"> </w:t>
      </w:r>
      <w:r w:rsidR="00594289">
        <w:rPr>
          <w:sz w:val="20"/>
          <w:szCs w:val="20"/>
        </w:rPr>
        <w:t>training.</w:t>
      </w:r>
      <w:r w:rsidR="00594289">
        <w:rPr>
          <w:spacing w:val="40"/>
          <w:sz w:val="20"/>
          <w:szCs w:val="20"/>
        </w:rPr>
        <w:t xml:space="preserve"> </w:t>
      </w:r>
      <w:r w:rsidR="00594289">
        <w:rPr>
          <w:sz w:val="20"/>
          <w:szCs w:val="20"/>
        </w:rPr>
        <w:t>This</w:t>
      </w:r>
      <w:r w:rsidR="00594289">
        <w:rPr>
          <w:spacing w:val="-4"/>
          <w:sz w:val="20"/>
          <w:szCs w:val="20"/>
        </w:rPr>
        <w:t xml:space="preserve"> </w:t>
      </w:r>
      <w:r w:rsidR="00594289">
        <w:rPr>
          <w:sz w:val="20"/>
          <w:szCs w:val="20"/>
        </w:rPr>
        <w:t>will</w:t>
      </w:r>
      <w:r w:rsidR="00594289">
        <w:rPr>
          <w:spacing w:val="-4"/>
          <w:sz w:val="20"/>
          <w:szCs w:val="20"/>
        </w:rPr>
        <w:t xml:space="preserve"> </w:t>
      </w:r>
      <w:r w:rsidR="00594289">
        <w:rPr>
          <w:sz w:val="20"/>
          <w:szCs w:val="20"/>
        </w:rPr>
        <w:t>serve</w:t>
      </w:r>
      <w:r w:rsidR="00594289">
        <w:rPr>
          <w:spacing w:val="-4"/>
          <w:sz w:val="20"/>
          <w:szCs w:val="20"/>
        </w:rPr>
        <w:t xml:space="preserve"> </w:t>
      </w:r>
      <w:r w:rsidR="00594289">
        <w:rPr>
          <w:sz w:val="20"/>
          <w:szCs w:val="20"/>
        </w:rPr>
        <w:t>to</w:t>
      </w:r>
      <w:r w:rsidR="00594289">
        <w:rPr>
          <w:spacing w:val="-4"/>
          <w:sz w:val="20"/>
          <w:szCs w:val="20"/>
        </w:rPr>
        <w:t xml:space="preserve"> </w:t>
      </w:r>
      <w:r w:rsidR="00594289">
        <w:rPr>
          <w:sz w:val="20"/>
          <w:szCs w:val="20"/>
        </w:rPr>
        <w:t>review</w:t>
      </w:r>
      <w:r w:rsidR="00594289">
        <w:rPr>
          <w:spacing w:val="-6"/>
          <w:sz w:val="20"/>
          <w:szCs w:val="20"/>
        </w:rPr>
        <w:t xml:space="preserve"> </w:t>
      </w:r>
      <w:r w:rsidR="00594289">
        <w:rPr>
          <w:sz w:val="20"/>
          <w:szCs w:val="20"/>
        </w:rPr>
        <w:t>inspection</w:t>
      </w:r>
      <w:r w:rsidR="00594289">
        <w:rPr>
          <w:spacing w:val="-6"/>
          <w:sz w:val="20"/>
          <w:szCs w:val="20"/>
        </w:rPr>
        <w:t xml:space="preserve"> </w:t>
      </w:r>
      <w:r w:rsidR="00594289">
        <w:rPr>
          <w:sz w:val="20"/>
          <w:szCs w:val="20"/>
        </w:rPr>
        <w:t>criteria</w:t>
      </w:r>
      <w:r w:rsidR="00594289">
        <w:rPr>
          <w:spacing w:val="-3"/>
          <w:sz w:val="20"/>
          <w:szCs w:val="20"/>
        </w:rPr>
        <w:t xml:space="preserve"> </w:t>
      </w:r>
      <w:r w:rsidR="00594289">
        <w:rPr>
          <w:sz w:val="20"/>
          <w:szCs w:val="20"/>
        </w:rPr>
        <w:t>on</w:t>
      </w:r>
      <w:r w:rsidR="00594289">
        <w:rPr>
          <w:spacing w:val="-3"/>
          <w:sz w:val="20"/>
          <w:szCs w:val="20"/>
        </w:rPr>
        <w:t xml:space="preserve"> </w:t>
      </w:r>
      <w:r w:rsidR="00594289">
        <w:rPr>
          <w:sz w:val="20"/>
          <w:szCs w:val="20"/>
        </w:rPr>
        <w:t>the</w:t>
      </w:r>
      <w:r w:rsidR="00594289">
        <w:rPr>
          <w:spacing w:val="-1"/>
          <w:sz w:val="20"/>
          <w:szCs w:val="20"/>
        </w:rPr>
        <w:t xml:space="preserve"> </w:t>
      </w:r>
      <w:r w:rsidR="00594289">
        <w:rPr>
          <w:sz w:val="20"/>
          <w:szCs w:val="20"/>
        </w:rPr>
        <w:t>Pre-Op,</w:t>
      </w:r>
      <w:r w:rsidR="00594289">
        <w:rPr>
          <w:spacing w:val="-5"/>
          <w:sz w:val="20"/>
          <w:szCs w:val="20"/>
        </w:rPr>
        <w:t xml:space="preserve"> </w:t>
      </w:r>
      <w:r w:rsidR="00594289">
        <w:rPr>
          <w:sz w:val="20"/>
          <w:szCs w:val="20"/>
        </w:rPr>
        <w:t xml:space="preserve">During-op and Sanitation </w:t>
      </w:r>
      <w:r>
        <w:rPr>
          <w:sz w:val="20"/>
          <w:szCs w:val="20"/>
        </w:rPr>
        <w:t xml:space="preserve">Check and </w:t>
      </w:r>
      <w:r w:rsidR="00594289">
        <w:rPr>
          <w:sz w:val="20"/>
          <w:szCs w:val="20"/>
        </w:rPr>
        <w:t>Monitoring Form</w:t>
      </w:r>
      <w:r>
        <w:rPr>
          <w:sz w:val="20"/>
          <w:szCs w:val="20"/>
        </w:rPr>
        <w:t>s</w:t>
      </w:r>
      <w:r w:rsidR="00594289">
        <w:rPr>
          <w:sz w:val="20"/>
          <w:szCs w:val="20"/>
        </w:rPr>
        <w:t>.</w:t>
      </w:r>
    </w:p>
    <w:p w14:paraId="391E970D" w14:textId="77777777" w:rsidR="00594289" w:rsidRDefault="00594289" w:rsidP="0068785B">
      <w:pPr>
        <w:pStyle w:val="ListParagraph"/>
        <w:numPr>
          <w:ilvl w:val="0"/>
          <w:numId w:val="52"/>
        </w:numPr>
        <w:tabs>
          <w:tab w:val="left" w:pos="284"/>
          <w:tab w:val="right" w:pos="9072"/>
        </w:tabs>
        <w:kinsoku w:val="0"/>
        <w:overflowPunct w:val="0"/>
        <w:spacing w:before="0" w:line="276" w:lineRule="auto"/>
        <w:ind w:left="284" w:right="708" w:hanging="284"/>
        <w:jc w:val="both"/>
        <w:rPr>
          <w:spacing w:val="-2"/>
          <w:sz w:val="20"/>
          <w:szCs w:val="20"/>
        </w:rPr>
      </w:pPr>
      <w:r>
        <w:rPr>
          <w:sz w:val="20"/>
          <w:szCs w:val="20"/>
        </w:rPr>
        <w:t>QA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reviews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records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following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week.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Tasks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have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not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been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done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-1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identified.</w:t>
      </w:r>
    </w:p>
    <w:p w14:paraId="65959401" w14:textId="77777777" w:rsidR="00594289" w:rsidRDefault="00594289" w:rsidP="0068785B">
      <w:pPr>
        <w:pStyle w:val="ListParagraph"/>
        <w:numPr>
          <w:ilvl w:val="0"/>
          <w:numId w:val="52"/>
        </w:numPr>
        <w:tabs>
          <w:tab w:val="left" w:pos="284"/>
          <w:tab w:val="right" w:pos="9072"/>
        </w:tabs>
        <w:kinsoku w:val="0"/>
        <w:overflowPunct w:val="0"/>
        <w:spacing w:before="0" w:line="276" w:lineRule="auto"/>
        <w:ind w:left="284" w:right="708" w:hanging="284"/>
        <w:jc w:val="both"/>
        <w:rPr>
          <w:spacing w:val="-2"/>
          <w:sz w:val="20"/>
          <w:szCs w:val="20"/>
        </w:rPr>
      </w:pPr>
      <w:r>
        <w:rPr>
          <w:sz w:val="20"/>
          <w:szCs w:val="20"/>
        </w:rPr>
        <w:t>Cross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out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days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monitoring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forms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days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without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premise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monitoring</w:t>
      </w:r>
      <w:r>
        <w:rPr>
          <w:spacing w:val="-1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activity.</w:t>
      </w:r>
    </w:p>
    <w:p w14:paraId="365BD2BD" w14:textId="5A3FA056" w:rsidR="00594289" w:rsidRDefault="00920AB0" w:rsidP="0068785B">
      <w:pPr>
        <w:pStyle w:val="ListParagraph"/>
        <w:numPr>
          <w:ilvl w:val="0"/>
          <w:numId w:val="52"/>
        </w:numPr>
        <w:tabs>
          <w:tab w:val="left" w:pos="284"/>
          <w:tab w:val="right" w:pos="9072"/>
        </w:tabs>
        <w:kinsoku w:val="0"/>
        <w:overflowPunct w:val="0"/>
        <w:spacing w:before="0" w:line="276" w:lineRule="auto"/>
        <w:ind w:left="284" w:right="708" w:hanging="284"/>
        <w:jc w:val="both"/>
        <w:rPr>
          <w:sz w:val="20"/>
          <w:szCs w:val="20"/>
        </w:rPr>
      </w:pPr>
      <w:r>
        <w:rPr>
          <w:sz w:val="20"/>
          <w:szCs w:val="20"/>
        </w:rPr>
        <w:t>Any n</w:t>
      </w:r>
      <w:r w:rsidR="00594289">
        <w:rPr>
          <w:sz w:val="20"/>
          <w:szCs w:val="20"/>
        </w:rPr>
        <w:t>on</w:t>
      </w:r>
      <w:r>
        <w:rPr>
          <w:sz w:val="20"/>
          <w:szCs w:val="20"/>
        </w:rPr>
        <w:t>-</w:t>
      </w:r>
      <w:r w:rsidR="00594289">
        <w:rPr>
          <w:sz w:val="20"/>
          <w:szCs w:val="20"/>
        </w:rPr>
        <w:t>compliant</w:t>
      </w:r>
      <w:r w:rsidR="00594289">
        <w:rPr>
          <w:spacing w:val="-5"/>
          <w:sz w:val="20"/>
          <w:szCs w:val="20"/>
        </w:rPr>
        <w:t xml:space="preserve"> </w:t>
      </w:r>
      <w:r w:rsidR="00594289">
        <w:rPr>
          <w:sz w:val="20"/>
          <w:szCs w:val="20"/>
        </w:rPr>
        <w:t>situation</w:t>
      </w:r>
      <w:r>
        <w:rPr>
          <w:sz w:val="20"/>
          <w:szCs w:val="20"/>
        </w:rPr>
        <w:t>s that occur</w:t>
      </w:r>
      <w:r w:rsidR="00594289">
        <w:rPr>
          <w:spacing w:val="-6"/>
          <w:sz w:val="20"/>
          <w:szCs w:val="20"/>
        </w:rPr>
        <w:t xml:space="preserve"> </w:t>
      </w:r>
      <w:r w:rsidR="00594289">
        <w:rPr>
          <w:sz w:val="20"/>
          <w:szCs w:val="20"/>
        </w:rPr>
        <w:t>during</w:t>
      </w:r>
      <w:r w:rsidR="00594289">
        <w:rPr>
          <w:spacing w:val="-6"/>
          <w:sz w:val="20"/>
          <w:szCs w:val="20"/>
        </w:rPr>
        <w:t xml:space="preserve"> </w:t>
      </w:r>
      <w:r w:rsidR="00594289">
        <w:rPr>
          <w:sz w:val="20"/>
          <w:szCs w:val="20"/>
        </w:rPr>
        <w:t>pre-op</w:t>
      </w:r>
      <w:r w:rsidR="00594289">
        <w:rPr>
          <w:spacing w:val="-6"/>
          <w:sz w:val="20"/>
          <w:szCs w:val="20"/>
        </w:rPr>
        <w:t xml:space="preserve"> </w:t>
      </w:r>
      <w:r w:rsidR="00594289">
        <w:rPr>
          <w:sz w:val="20"/>
          <w:szCs w:val="20"/>
        </w:rPr>
        <w:t>inspection</w:t>
      </w:r>
      <w:r w:rsidR="00594289">
        <w:rPr>
          <w:spacing w:val="-6"/>
          <w:sz w:val="20"/>
          <w:szCs w:val="20"/>
        </w:rPr>
        <w:t xml:space="preserve"> </w:t>
      </w:r>
      <w:r w:rsidR="00594289">
        <w:rPr>
          <w:sz w:val="20"/>
          <w:szCs w:val="20"/>
        </w:rPr>
        <w:t>will</w:t>
      </w:r>
      <w:r w:rsidR="00594289">
        <w:rPr>
          <w:spacing w:val="-8"/>
          <w:sz w:val="20"/>
          <w:szCs w:val="20"/>
        </w:rPr>
        <w:t xml:space="preserve"> </w:t>
      </w:r>
      <w:r w:rsidR="00594289">
        <w:rPr>
          <w:sz w:val="20"/>
          <w:szCs w:val="20"/>
        </w:rPr>
        <w:t>be</w:t>
      </w:r>
      <w:r w:rsidR="00594289">
        <w:rPr>
          <w:spacing w:val="-8"/>
          <w:sz w:val="20"/>
          <w:szCs w:val="20"/>
        </w:rPr>
        <w:t xml:space="preserve"> </w:t>
      </w:r>
      <w:r w:rsidR="00594289">
        <w:rPr>
          <w:sz w:val="20"/>
          <w:szCs w:val="20"/>
        </w:rPr>
        <w:t>recorded</w:t>
      </w:r>
      <w:r w:rsidR="00594289">
        <w:rPr>
          <w:spacing w:val="-6"/>
          <w:sz w:val="20"/>
          <w:szCs w:val="20"/>
        </w:rPr>
        <w:t xml:space="preserve"> </w:t>
      </w:r>
      <w:r w:rsidR="00594289">
        <w:rPr>
          <w:sz w:val="20"/>
          <w:szCs w:val="20"/>
        </w:rPr>
        <w:t>with</w:t>
      </w:r>
      <w:r w:rsidR="00594289">
        <w:rPr>
          <w:spacing w:val="-6"/>
          <w:sz w:val="20"/>
          <w:szCs w:val="20"/>
        </w:rPr>
        <w:t xml:space="preserve"> </w:t>
      </w:r>
      <w:r w:rsidR="00594289">
        <w:rPr>
          <w:sz w:val="20"/>
          <w:szCs w:val="20"/>
        </w:rPr>
        <w:t>the</w:t>
      </w:r>
      <w:r w:rsidR="00594289">
        <w:rPr>
          <w:spacing w:val="-6"/>
          <w:sz w:val="20"/>
          <w:szCs w:val="20"/>
        </w:rPr>
        <w:t xml:space="preserve"> </w:t>
      </w:r>
      <w:r w:rsidR="00594289">
        <w:rPr>
          <w:sz w:val="20"/>
          <w:szCs w:val="20"/>
        </w:rPr>
        <w:t>time</w:t>
      </w:r>
      <w:r w:rsidR="00594289">
        <w:rPr>
          <w:spacing w:val="-4"/>
          <w:sz w:val="20"/>
          <w:szCs w:val="20"/>
        </w:rPr>
        <w:t xml:space="preserve"> </w:t>
      </w:r>
      <w:r w:rsidR="00594289">
        <w:rPr>
          <w:sz w:val="20"/>
          <w:szCs w:val="20"/>
        </w:rPr>
        <w:t>observed.</w:t>
      </w:r>
      <w:r w:rsidR="00594289">
        <w:rPr>
          <w:spacing w:val="-5"/>
          <w:sz w:val="20"/>
          <w:szCs w:val="20"/>
        </w:rPr>
        <w:t xml:space="preserve"> </w:t>
      </w:r>
      <w:r w:rsidR="00594289">
        <w:rPr>
          <w:sz w:val="20"/>
          <w:szCs w:val="20"/>
        </w:rPr>
        <w:t>Emergency</w:t>
      </w:r>
      <w:r w:rsidR="00594289">
        <w:rPr>
          <w:spacing w:val="-13"/>
          <w:sz w:val="20"/>
          <w:szCs w:val="20"/>
        </w:rPr>
        <w:t xml:space="preserve"> </w:t>
      </w:r>
      <w:r w:rsidR="00594289">
        <w:rPr>
          <w:sz w:val="20"/>
          <w:szCs w:val="20"/>
        </w:rPr>
        <w:t>repair needed are scheduled ASAP.</w:t>
      </w:r>
      <w:r w:rsidR="00594289">
        <w:rPr>
          <w:spacing w:val="40"/>
          <w:sz w:val="20"/>
          <w:szCs w:val="20"/>
        </w:rPr>
        <w:t xml:space="preserve"> </w:t>
      </w:r>
      <w:r w:rsidR="00594289">
        <w:rPr>
          <w:sz w:val="20"/>
          <w:szCs w:val="20"/>
        </w:rPr>
        <w:t>Corrective action will be conducted and recorded on the same form and verification will be conducted by</w:t>
      </w:r>
      <w:r w:rsidR="00594289"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assigned personnel</w:t>
      </w:r>
      <w:r w:rsidR="00594289">
        <w:rPr>
          <w:sz w:val="20"/>
          <w:szCs w:val="20"/>
        </w:rPr>
        <w:t xml:space="preserve"> for completeness. The time of verification will also be recorded.</w:t>
      </w:r>
    </w:p>
    <w:p w14:paraId="7BB07778" w14:textId="13C6AAF4" w:rsidR="00594289" w:rsidRDefault="00594289" w:rsidP="0068785B">
      <w:pPr>
        <w:pStyle w:val="ListParagraph"/>
        <w:numPr>
          <w:ilvl w:val="0"/>
          <w:numId w:val="52"/>
        </w:numPr>
        <w:tabs>
          <w:tab w:val="left" w:pos="284"/>
          <w:tab w:val="right" w:pos="9072"/>
        </w:tabs>
        <w:kinsoku w:val="0"/>
        <w:overflowPunct w:val="0"/>
        <w:spacing w:before="0" w:line="276" w:lineRule="auto"/>
        <w:ind w:left="284" w:right="708" w:hanging="284"/>
        <w:jc w:val="both"/>
        <w:rPr>
          <w:sz w:val="20"/>
          <w:szCs w:val="20"/>
        </w:rPr>
      </w:pPr>
      <w:r>
        <w:rPr>
          <w:sz w:val="20"/>
          <w:szCs w:val="20"/>
        </w:rPr>
        <w:t>Non</w:t>
      </w:r>
      <w:r w:rsidR="00920AB0">
        <w:rPr>
          <w:spacing w:val="-6"/>
          <w:sz w:val="20"/>
          <w:szCs w:val="20"/>
        </w:rPr>
        <w:t>-</w:t>
      </w:r>
      <w:r>
        <w:rPr>
          <w:sz w:val="20"/>
          <w:szCs w:val="20"/>
        </w:rPr>
        <w:t>compliant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chemical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concentration</w:t>
      </w:r>
      <w:r w:rsidR="00920AB0">
        <w:rPr>
          <w:sz w:val="20"/>
          <w:szCs w:val="20"/>
        </w:rPr>
        <w:t xml:space="preserve"> tests</w:t>
      </w:r>
      <w:r>
        <w:rPr>
          <w:spacing w:val="-4"/>
          <w:sz w:val="20"/>
          <w:szCs w:val="20"/>
        </w:rPr>
        <w:t xml:space="preserve"> </w:t>
      </w:r>
      <w:r w:rsidR="00920AB0">
        <w:rPr>
          <w:spacing w:val="-4"/>
          <w:sz w:val="20"/>
          <w:szCs w:val="20"/>
        </w:rPr>
        <w:t>at washing stations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must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retested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same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production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day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before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cleaning and sanitation. If sanitation chemicals are not at correct concentration, check air release valve and retest. Inform service company immediately if retest concentration is out of range.</w:t>
      </w:r>
    </w:p>
    <w:p w14:paraId="3DF17807" w14:textId="0444430E" w:rsidR="00594289" w:rsidRPr="00920AB0" w:rsidRDefault="00594289" w:rsidP="00AA7AF9">
      <w:pPr>
        <w:pStyle w:val="ListParagraph"/>
        <w:numPr>
          <w:ilvl w:val="0"/>
          <w:numId w:val="52"/>
        </w:numPr>
        <w:tabs>
          <w:tab w:val="left" w:pos="284"/>
          <w:tab w:val="left" w:pos="506"/>
          <w:tab w:val="right" w:pos="9072"/>
        </w:tabs>
        <w:kinsoku w:val="0"/>
        <w:overflowPunct w:val="0"/>
        <w:spacing w:before="0" w:line="276" w:lineRule="auto"/>
        <w:ind w:left="389" w:right="706" w:hanging="274"/>
        <w:rPr>
          <w:sz w:val="20"/>
          <w:szCs w:val="20"/>
        </w:rPr>
      </w:pPr>
      <w:r w:rsidRPr="00920AB0">
        <w:rPr>
          <w:sz w:val="20"/>
          <w:szCs w:val="20"/>
        </w:rPr>
        <w:t xml:space="preserve"> </w:t>
      </w:r>
      <w:r w:rsidR="00AA7AF9">
        <w:rPr>
          <w:sz w:val="20"/>
          <w:szCs w:val="20"/>
        </w:rPr>
        <w:t>Hub</w:t>
      </w:r>
      <w:r w:rsidR="00AA7AF9" w:rsidRPr="00920AB0">
        <w:rPr>
          <w:spacing w:val="-5"/>
          <w:sz w:val="20"/>
          <w:szCs w:val="20"/>
        </w:rPr>
        <w:t xml:space="preserve"> </w:t>
      </w:r>
      <w:r w:rsidR="00AA7AF9" w:rsidRPr="00920AB0">
        <w:rPr>
          <w:sz w:val="20"/>
          <w:szCs w:val="20"/>
        </w:rPr>
        <w:t>Users</w:t>
      </w:r>
      <w:r w:rsidR="00AA7AF9" w:rsidRPr="00920AB0">
        <w:rPr>
          <w:sz w:val="20"/>
          <w:szCs w:val="20"/>
        </w:rPr>
        <w:t xml:space="preserve"> </w:t>
      </w:r>
      <w:r w:rsidRPr="00920AB0">
        <w:rPr>
          <w:sz w:val="20"/>
          <w:szCs w:val="20"/>
        </w:rPr>
        <w:t xml:space="preserve">will be trained using best practice document available from </w:t>
      </w:r>
      <w:r w:rsidR="00920AB0">
        <w:rPr>
          <w:sz w:val="20"/>
          <w:szCs w:val="20"/>
        </w:rPr>
        <w:t>Hub</w:t>
      </w:r>
      <w:r w:rsidRPr="00920AB0">
        <w:rPr>
          <w:sz w:val="20"/>
          <w:szCs w:val="20"/>
        </w:rPr>
        <w:t xml:space="preserve"> Owner/Manager.</w:t>
      </w:r>
      <w:r w:rsidR="00920AB0">
        <w:rPr>
          <w:spacing w:val="40"/>
          <w:sz w:val="20"/>
          <w:szCs w:val="20"/>
        </w:rPr>
        <w:t xml:space="preserve"> </w:t>
      </w:r>
      <w:r w:rsidRPr="00920AB0">
        <w:rPr>
          <w:sz w:val="20"/>
          <w:szCs w:val="20"/>
        </w:rPr>
        <w:t>Templates</w:t>
      </w:r>
      <w:r w:rsidRPr="00920AB0">
        <w:rPr>
          <w:spacing w:val="-4"/>
          <w:sz w:val="20"/>
          <w:szCs w:val="20"/>
        </w:rPr>
        <w:t xml:space="preserve"> </w:t>
      </w:r>
      <w:r w:rsidRPr="00920AB0">
        <w:rPr>
          <w:sz w:val="20"/>
          <w:szCs w:val="20"/>
        </w:rPr>
        <w:t>are</w:t>
      </w:r>
      <w:r w:rsidRPr="00920AB0">
        <w:rPr>
          <w:spacing w:val="-5"/>
          <w:sz w:val="20"/>
          <w:szCs w:val="20"/>
        </w:rPr>
        <w:t xml:space="preserve"> </w:t>
      </w:r>
      <w:r w:rsidRPr="00920AB0">
        <w:rPr>
          <w:sz w:val="20"/>
          <w:szCs w:val="20"/>
        </w:rPr>
        <w:t>available</w:t>
      </w:r>
      <w:r w:rsidRPr="00920AB0">
        <w:rPr>
          <w:spacing w:val="-5"/>
          <w:sz w:val="20"/>
          <w:szCs w:val="20"/>
        </w:rPr>
        <w:t xml:space="preserve"> </w:t>
      </w:r>
      <w:r w:rsidRPr="00920AB0">
        <w:rPr>
          <w:sz w:val="20"/>
          <w:szCs w:val="20"/>
        </w:rPr>
        <w:t>for</w:t>
      </w:r>
      <w:r w:rsidRPr="00920AB0">
        <w:rPr>
          <w:spacing w:val="-5"/>
          <w:sz w:val="20"/>
          <w:szCs w:val="20"/>
        </w:rPr>
        <w:t xml:space="preserve"> </w:t>
      </w:r>
      <w:r w:rsidR="001777C2">
        <w:rPr>
          <w:sz w:val="20"/>
          <w:szCs w:val="20"/>
        </w:rPr>
        <w:t>Hub</w:t>
      </w:r>
      <w:r w:rsidRPr="00920AB0">
        <w:rPr>
          <w:spacing w:val="-5"/>
          <w:sz w:val="20"/>
          <w:szCs w:val="20"/>
        </w:rPr>
        <w:t xml:space="preserve"> </w:t>
      </w:r>
      <w:r w:rsidRPr="00920AB0">
        <w:rPr>
          <w:sz w:val="20"/>
          <w:szCs w:val="20"/>
        </w:rPr>
        <w:t>Users.</w:t>
      </w:r>
      <w:r w:rsidRPr="00920AB0">
        <w:rPr>
          <w:spacing w:val="40"/>
          <w:sz w:val="20"/>
          <w:szCs w:val="20"/>
        </w:rPr>
        <w:t xml:space="preserve"> </w:t>
      </w:r>
      <w:r w:rsidRPr="00920AB0">
        <w:rPr>
          <w:sz w:val="20"/>
          <w:szCs w:val="20"/>
        </w:rPr>
        <w:t>These</w:t>
      </w:r>
      <w:r w:rsidRPr="00920AB0">
        <w:rPr>
          <w:spacing w:val="-5"/>
          <w:sz w:val="20"/>
          <w:szCs w:val="20"/>
        </w:rPr>
        <w:t xml:space="preserve"> </w:t>
      </w:r>
      <w:r w:rsidRPr="00920AB0">
        <w:rPr>
          <w:sz w:val="20"/>
          <w:szCs w:val="20"/>
        </w:rPr>
        <w:t>documents</w:t>
      </w:r>
      <w:r w:rsidRPr="00920AB0">
        <w:rPr>
          <w:spacing w:val="-4"/>
          <w:sz w:val="20"/>
          <w:szCs w:val="20"/>
        </w:rPr>
        <w:t xml:space="preserve"> </w:t>
      </w:r>
      <w:r w:rsidRPr="00920AB0">
        <w:rPr>
          <w:sz w:val="20"/>
          <w:szCs w:val="20"/>
        </w:rPr>
        <w:t>follow</w:t>
      </w:r>
      <w:r w:rsidRPr="00920AB0">
        <w:rPr>
          <w:spacing w:val="-10"/>
          <w:sz w:val="20"/>
          <w:szCs w:val="20"/>
        </w:rPr>
        <w:t xml:space="preserve"> </w:t>
      </w:r>
      <w:r w:rsidRPr="00920AB0">
        <w:rPr>
          <w:sz w:val="20"/>
          <w:szCs w:val="20"/>
        </w:rPr>
        <w:t>the</w:t>
      </w:r>
      <w:r w:rsidRPr="00920AB0">
        <w:rPr>
          <w:spacing w:val="-5"/>
          <w:sz w:val="20"/>
          <w:szCs w:val="20"/>
        </w:rPr>
        <w:t xml:space="preserve"> </w:t>
      </w:r>
      <w:r w:rsidRPr="00920AB0">
        <w:rPr>
          <w:sz w:val="20"/>
          <w:szCs w:val="20"/>
        </w:rPr>
        <w:t>Ministry</w:t>
      </w:r>
      <w:r w:rsidRPr="00920AB0">
        <w:rPr>
          <w:spacing w:val="-11"/>
          <w:sz w:val="20"/>
          <w:szCs w:val="20"/>
        </w:rPr>
        <w:t xml:space="preserve"> </w:t>
      </w:r>
      <w:r w:rsidRPr="00920AB0">
        <w:rPr>
          <w:sz w:val="20"/>
          <w:szCs w:val="20"/>
        </w:rPr>
        <w:t>of Health format for sanitation plans.</w:t>
      </w:r>
    </w:p>
    <w:p w14:paraId="0B44CC2D" w14:textId="77777777" w:rsidR="001E072F" w:rsidRPr="001E072F" w:rsidRDefault="001E072F" w:rsidP="0068785B">
      <w:pPr>
        <w:widowControl/>
        <w:tabs>
          <w:tab w:val="left" w:pos="396"/>
          <w:tab w:val="right" w:pos="9072"/>
          <w:tab w:val="right" w:pos="9497"/>
        </w:tabs>
        <w:kinsoku w:val="0"/>
        <w:overflowPunct w:val="0"/>
        <w:spacing w:line="276" w:lineRule="auto"/>
        <w:ind w:left="284" w:right="708" w:hanging="284"/>
        <w:jc w:val="both"/>
        <w:rPr>
          <w:spacing w:val="-2"/>
          <w:sz w:val="20"/>
          <w:szCs w:val="20"/>
        </w:rPr>
      </w:pPr>
    </w:p>
    <w:p w14:paraId="364D05C8" w14:textId="5AB681DA" w:rsidR="00390AD7" w:rsidRPr="00942CE6" w:rsidRDefault="00ED26DF" w:rsidP="0068785B">
      <w:pPr>
        <w:pStyle w:val="Heading1"/>
        <w:widowControl/>
        <w:tabs>
          <w:tab w:val="right" w:pos="9072"/>
          <w:tab w:val="right" w:pos="9497"/>
        </w:tabs>
        <w:kinsoku w:val="0"/>
        <w:overflowPunct w:val="0"/>
        <w:spacing w:before="131" w:after="240"/>
        <w:ind w:left="0" w:right="708"/>
        <w:jc w:val="both"/>
        <w:rPr>
          <w:rFonts w:ascii="Arial" w:hAnsi="Arial" w:cs="Arial"/>
          <w:spacing w:val="-2"/>
          <w:sz w:val="24"/>
          <w:szCs w:val="24"/>
        </w:rPr>
      </w:pPr>
      <w:r w:rsidRPr="00942CE6">
        <w:rPr>
          <w:rFonts w:ascii="Arial" w:hAnsi="Arial" w:cs="Arial"/>
          <w:sz w:val="24"/>
          <w:szCs w:val="24"/>
        </w:rPr>
        <w:t>DEVIATION</w:t>
      </w:r>
      <w:r w:rsidRPr="00942CE6">
        <w:rPr>
          <w:rFonts w:ascii="Arial" w:hAnsi="Arial" w:cs="Arial"/>
          <w:spacing w:val="-14"/>
          <w:sz w:val="24"/>
          <w:szCs w:val="24"/>
        </w:rPr>
        <w:t xml:space="preserve"> </w:t>
      </w:r>
      <w:r w:rsidRPr="00942CE6">
        <w:rPr>
          <w:rFonts w:ascii="Arial" w:hAnsi="Arial" w:cs="Arial"/>
          <w:spacing w:val="-2"/>
          <w:sz w:val="24"/>
          <w:szCs w:val="24"/>
        </w:rPr>
        <w:t>PROCEDURES:</w:t>
      </w:r>
      <w:r w:rsidR="006558DF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75F135FE" w14:textId="2C52C391" w:rsidR="001777C2" w:rsidRPr="001777C2" w:rsidRDefault="001777C2" w:rsidP="001C3BAF">
      <w:pPr>
        <w:pStyle w:val="ListParagraph"/>
        <w:numPr>
          <w:ilvl w:val="0"/>
          <w:numId w:val="58"/>
        </w:numPr>
        <w:tabs>
          <w:tab w:val="left" w:pos="284"/>
          <w:tab w:val="left" w:pos="506"/>
          <w:tab w:val="right" w:pos="9072"/>
        </w:tabs>
        <w:kinsoku w:val="0"/>
        <w:overflowPunct w:val="0"/>
        <w:spacing w:before="0" w:line="276" w:lineRule="auto"/>
        <w:ind w:left="284" w:right="708" w:hanging="284"/>
        <w:jc w:val="both"/>
      </w:pPr>
      <w:r w:rsidRPr="001777C2">
        <w:rPr>
          <w:sz w:val="20"/>
          <w:szCs w:val="20"/>
        </w:rPr>
        <w:t>If</w:t>
      </w:r>
      <w:r w:rsidRPr="001777C2">
        <w:rPr>
          <w:spacing w:val="-3"/>
          <w:sz w:val="20"/>
          <w:szCs w:val="20"/>
        </w:rPr>
        <w:t xml:space="preserve"> </w:t>
      </w:r>
      <w:r w:rsidRPr="001777C2">
        <w:rPr>
          <w:sz w:val="20"/>
          <w:szCs w:val="20"/>
        </w:rPr>
        <w:t>temperature is</w:t>
      </w:r>
      <w:r w:rsidRPr="001777C2">
        <w:rPr>
          <w:spacing w:val="-3"/>
          <w:sz w:val="20"/>
          <w:szCs w:val="20"/>
        </w:rPr>
        <w:t xml:space="preserve"> </w:t>
      </w:r>
      <w:r w:rsidRPr="001777C2">
        <w:rPr>
          <w:sz w:val="20"/>
          <w:szCs w:val="20"/>
        </w:rPr>
        <w:t>greater</w:t>
      </w:r>
      <w:r w:rsidRPr="001777C2">
        <w:rPr>
          <w:spacing w:val="-4"/>
          <w:sz w:val="20"/>
          <w:szCs w:val="20"/>
        </w:rPr>
        <w:t xml:space="preserve"> </w:t>
      </w:r>
      <w:r w:rsidRPr="001777C2">
        <w:rPr>
          <w:sz w:val="20"/>
          <w:szCs w:val="20"/>
        </w:rPr>
        <w:t>than</w:t>
      </w:r>
      <w:r w:rsidRPr="001777C2">
        <w:rPr>
          <w:spacing w:val="-9"/>
          <w:sz w:val="20"/>
          <w:szCs w:val="20"/>
        </w:rPr>
        <w:t xml:space="preserve"> </w:t>
      </w:r>
      <w:r w:rsidRPr="001777C2">
        <w:rPr>
          <w:sz w:val="20"/>
          <w:szCs w:val="20"/>
        </w:rPr>
        <w:t>operating</w:t>
      </w:r>
      <w:r w:rsidRPr="001777C2">
        <w:rPr>
          <w:spacing w:val="-6"/>
          <w:sz w:val="20"/>
          <w:szCs w:val="20"/>
        </w:rPr>
        <w:t xml:space="preserve"> </w:t>
      </w:r>
      <w:r w:rsidRPr="001777C2">
        <w:rPr>
          <w:sz w:val="20"/>
          <w:szCs w:val="20"/>
        </w:rPr>
        <w:t>temperature,</w:t>
      </w:r>
      <w:r w:rsidRPr="001777C2">
        <w:rPr>
          <w:spacing w:val="-5"/>
          <w:sz w:val="20"/>
          <w:szCs w:val="20"/>
        </w:rPr>
        <w:t xml:space="preserve"> </w:t>
      </w:r>
      <w:r w:rsidRPr="001777C2">
        <w:rPr>
          <w:sz w:val="20"/>
          <w:szCs w:val="20"/>
        </w:rPr>
        <w:t>wait</w:t>
      </w:r>
      <w:r w:rsidRPr="001777C2">
        <w:rPr>
          <w:spacing w:val="-5"/>
          <w:sz w:val="20"/>
          <w:szCs w:val="20"/>
        </w:rPr>
        <w:t xml:space="preserve"> </w:t>
      </w:r>
      <w:r w:rsidRPr="001777C2">
        <w:rPr>
          <w:sz w:val="20"/>
          <w:szCs w:val="20"/>
        </w:rPr>
        <w:t>for</w:t>
      </w:r>
      <w:r w:rsidRPr="001777C2">
        <w:rPr>
          <w:spacing w:val="-6"/>
          <w:sz w:val="20"/>
          <w:szCs w:val="20"/>
        </w:rPr>
        <w:t xml:space="preserve"> </w:t>
      </w:r>
      <w:r w:rsidRPr="001777C2">
        <w:rPr>
          <w:sz w:val="20"/>
          <w:szCs w:val="20"/>
        </w:rPr>
        <w:t>recheck,</w:t>
      </w:r>
      <w:r w:rsidRPr="001777C2">
        <w:rPr>
          <w:spacing w:val="-5"/>
          <w:sz w:val="20"/>
          <w:szCs w:val="20"/>
        </w:rPr>
        <w:t xml:space="preserve"> </w:t>
      </w:r>
      <w:r w:rsidRPr="001777C2">
        <w:rPr>
          <w:sz w:val="20"/>
          <w:szCs w:val="20"/>
        </w:rPr>
        <w:t>give</w:t>
      </w:r>
      <w:r w:rsidRPr="001777C2">
        <w:rPr>
          <w:spacing w:val="-6"/>
          <w:sz w:val="20"/>
          <w:szCs w:val="20"/>
        </w:rPr>
        <w:t xml:space="preserve"> </w:t>
      </w:r>
      <w:r w:rsidRPr="001777C2">
        <w:rPr>
          <w:sz w:val="20"/>
          <w:szCs w:val="20"/>
        </w:rPr>
        <w:t>reason</w:t>
      </w:r>
      <w:r w:rsidRPr="001777C2">
        <w:rPr>
          <w:spacing w:val="-4"/>
          <w:sz w:val="20"/>
          <w:szCs w:val="20"/>
        </w:rPr>
        <w:t xml:space="preserve"> </w:t>
      </w:r>
      <w:r w:rsidRPr="001777C2">
        <w:rPr>
          <w:sz w:val="20"/>
          <w:szCs w:val="20"/>
        </w:rPr>
        <w:t>using</w:t>
      </w:r>
      <w:r w:rsidRPr="001777C2">
        <w:rPr>
          <w:spacing w:val="-4"/>
          <w:sz w:val="20"/>
          <w:szCs w:val="20"/>
        </w:rPr>
        <w:t xml:space="preserve"> </w:t>
      </w:r>
      <w:r w:rsidRPr="001777C2">
        <w:rPr>
          <w:sz w:val="20"/>
          <w:szCs w:val="20"/>
        </w:rPr>
        <w:t>legend.</w:t>
      </w:r>
      <w:r w:rsidRPr="001777C2">
        <w:rPr>
          <w:spacing w:val="40"/>
          <w:sz w:val="20"/>
          <w:szCs w:val="20"/>
        </w:rPr>
        <w:t xml:space="preserve"> </w:t>
      </w:r>
      <w:r w:rsidRPr="001777C2">
        <w:rPr>
          <w:sz w:val="20"/>
          <w:szCs w:val="20"/>
        </w:rPr>
        <w:t>Record time of recheck.</w:t>
      </w:r>
      <w:r w:rsidRPr="001777C2">
        <w:rPr>
          <w:spacing w:val="40"/>
          <w:sz w:val="20"/>
          <w:szCs w:val="20"/>
        </w:rPr>
        <w:t xml:space="preserve"> </w:t>
      </w:r>
      <w:r w:rsidRPr="001777C2">
        <w:rPr>
          <w:sz w:val="20"/>
          <w:szCs w:val="20"/>
        </w:rPr>
        <w:t xml:space="preserve">If temperature is greater than operating temperature at recheck then call management. Management will provide action plan and sign temperature monitoring form.  </w:t>
      </w:r>
    </w:p>
    <w:p w14:paraId="3472802B" w14:textId="49509EF7" w:rsidR="001777C2" w:rsidRDefault="001777C2" w:rsidP="001C3BAF">
      <w:pPr>
        <w:pStyle w:val="ListParagraph"/>
        <w:numPr>
          <w:ilvl w:val="0"/>
          <w:numId w:val="58"/>
        </w:numPr>
        <w:tabs>
          <w:tab w:val="left" w:pos="284"/>
          <w:tab w:val="left" w:pos="8505"/>
          <w:tab w:val="right" w:pos="9072"/>
        </w:tabs>
        <w:kinsoku w:val="0"/>
        <w:overflowPunct w:val="0"/>
        <w:spacing w:before="41" w:line="276" w:lineRule="auto"/>
        <w:ind w:left="284" w:right="708" w:hanging="284"/>
        <w:jc w:val="both"/>
        <w:rPr>
          <w:sz w:val="20"/>
          <w:szCs w:val="20"/>
        </w:rPr>
      </w:pPr>
      <w:r>
        <w:rPr>
          <w:sz w:val="20"/>
          <w:szCs w:val="20"/>
        </w:rPr>
        <w:t>If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premise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area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equipment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not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clean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noted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>
        <w:rPr>
          <w:spacing w:val="-5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PreOp</w:t>
      </w:r>
      <w:proofErr w:type="spellEnd"/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Sheet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initials.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Maintenance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needs are scheduled ASAP.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Unclean equipment is cleaned before operations begins.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The assigned personnel will assign task and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will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verify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task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done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sign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pre-op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verified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initials.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Review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pre-operation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checklist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end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="0068785B">
        <w:rPr>
          <w:sz w:val="20"/>
          <w:szCs w:val="20"/>
        </w:rPr>
        <w:t>f the</w:t>
      </w:r>
      <w:r>
        <w:rPr>
          <w:sz w:val="20"/>
          <w:szCs w:val="20"/>
        </w:rPr>
        <w:t xml:space="preserve"> week and identify any carry over items</w:t>
      </w:r>
    </w:p>
    <w:p w14:paraId="25F3E208" w14:textId="77777777" w:rsidR="0068785B" w:rsidRDefault="0068785B" w:rsidP="001C3BAF">
      <w:pPr>
        <w:pStyle w:val="ListParagraph"/>
        <w:numPr>
          <w:ilvl w:val="0"/>
          <w:numId w:val="58"/>
        </w:numPr>
        <w:tabs>
          <w:tab w:val="left" w:pos="284"/>
        </w:tabs>
        <w:kinsoku w:val="0"/>
        <w:overflowPunct w:val="0"/>
        <w:spacing w:before="36" w:line="276" w:lineRule="auto"/>
        <w:ind w:left="284" w:right="708" w:hanging="284"/>
        <w:jc w:val="both"/>
        <w:rPr>
          <w:sz w:val="20"/>
          <w:szCs w:val="20"/>
        </w:rPr>
      </w:pPr>
      <w:r>
        <w:rPr>
          <w:sz w:val="20"/>
          <w:szCs w:val="20"/>
        </w:rPr>
        <w:t>Must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complete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end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day.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Review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tasks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allotted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items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incomplete.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If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sanitation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chemicals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are not at correct concentration, check air release valve and retest.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Inform management immediately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if </w:t>
      </w:r>
      <w:r>
        <w:rPr>
          <w:sz w:val="20"/>
          <w:szCs w:val="20"/>
        </w:rPr>
        <w:lastRenderedPageBreak/>
        <w:t>retest concentration is out of range. QA review sanitation clerk monitoring form at end of week and identify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any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carry over items</w:t>
      </w:r>
    </w:p>
    <w:p w14:paraId="18332254" w14:textId="77777777" w:rsidR="0068785B" w:rsidRDefault="0068785B" w:rsidP="001C3BAF">
      <w:pPr>
        <w:pStyle w:val="ListParagraph"/>
        <w:numPr>
          <w:ilvl w:val="0"/>
          <w:numId w:val="58"/>
        </w:numPr>
        <w:tabs>
          <w:tab w:val="left" w:pos="284"/>
        </w:tabs>
        <w:kinsoku w:val="0"/>
        <w:overflowPunct w:val="0"/>
        <w:spacing w:before="41" w:line="276" w:lineRule="auto"/>
        <w:ind w:left="284" w:right="708" w:hanging="284"/>
        <w:jc w:val="both"/>
        <w:rPr>
          <w:sz w:val="20"/>
          <w:szCs w:val="20"/>
        </w:rPr>
      </w:pPr>
      <w:r>
        <w:rPr>
          <w:sz w:val="20"/>
          <w:szCs w:val="20"/>
        </w:rPr>
        <w:t>Note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deficiencies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discuss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personnel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before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restarting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work.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QA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Review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during-operation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checklist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at end of week.</w:t>
      </w:r>
    </w:p>
    <w:p w14:paraId="7CB8A6AF" w14:textId="77777777" w:rsidR="0068785B" w:rsidRDefault="0068785B" w:rsidP="001C3BAF">
      <w:pPr>
        <w:pStyle w:val="ListParagraph"/>
        <w:numPr>
          <w:ilvl w:val="0"/>
          <w:numId w:val="58"/>
        </w:numPr>
        <w:tabs>
          <w:tab w:val="left" w:pos="284"/>
        </w:tabs>
        <w:kinsoku w:val="0"/>
        <w:overflowPunct w:val="0"/>
        <w:spacing w:before="0" w:line="276" w:lineRule="auto"/>
        <w:ind w:left="284" w:right="708" w:hanging="284"/>
        <w:jc w:val="both"/>
        <w:rPr>
          <w:spacing w:val="-2"/>
          <w:sz w:val="20"/>
          <w:szCs w:val="20"/>
        </w:rPr>
      </w:pPr>
      <w:r>
        <w:rPr>
          <w:sz w:val="20"/>
          <w:szCs w:val="20"/>
        </w:rPr>
        <w:t>Review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inspection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items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criteria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-9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leadhand</w:t>
      </w:r>
      <w:proofErr w:type="spellEnd"/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ensure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consistency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Pre-Op</w:t>
      </w:r>
      <w:r>
        <w:rPr>
          <w:spacing w:val="-1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inspection</w:t>
      </w:r>
    </w:p>
    <w:p w14:paraId="52DF944A" w14:textId="77777777" w:rsidR="0068785B" w:rsidRDefault="0068785B" w:rsidP="001C3BAF">
      <w:pPr>
        <w:pStyle w:val="ListParagraph"/>
        <w:numPr>
          <w:ilvl w:val="0"/>
          <w:numId w:val="58"/>
        </w:numPr>
        <w:tabs>
          <w:tab w:val="left" w:pos="284"/>
        </w:tabs>
        <w:kinsoku w:val="0"/>
        <w:overflowPunct w:val="0"/>
        <w:spacing w:before="0" w:line="276" w:lineRule="auto"/>
        <w:ind w:left="284" w:right="708" w:hanging="284"/>
        <w:jc w:val="both"/>
        <w:rPr>
          <w:sz w:val="20"/>
          <w:szCs w:val="20"/>
        </w:rPr>
      </w:pPr>
      <w:r>
        <w:rPr>
          <w:sz w:val="20"/>
          <w:szCs w:val="20"/>
        </w:rPr>
        <w:t>Reschedule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incomplete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tasks.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If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deficiencies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due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lack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personnel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task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then</w:t>
      </w:r>
      <w:r>
        <w:rPr>
          <w:spacing w:val="-5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manageme</w:t>
      </w:r>
      <w:proofErr w:type="spellEnd"/>
      <w:r>
        <w:rPr>
          <w:sz w:val="20"/>
          <w:szCs w:val="20"/>
        </w:rPr>
        <w:t xml:space="preserve"> will address this in the production schedule.</w:t>
      </w:r>
    </w:p>
    <w:p w14:paraId="46AE1C53" w14:textId="77777777" w:rsidR="00390AD7" w:rsidRDefault="00390AD7" w:rsidP="0068785B">
      <w:pPr>
        <w:pStyle w:val="BodyText"/>
        <w:widowControl/>
        <w:tabs>
          <w:tab w:val="right" w:pos="9072"/>
          <w:tab w:val="right" w:pos="9497"/>
        </w:tabs>
        <w:kinsoku w:val="0"/>
        <w:overflowPunct w:val="0"/>
        <w:spacing w:before="10" w:line="276" w:lineRule="auto"/>
        <w:ind w:left="0" w:right="708"/>
        <w:rPr>
          <w:sz w:val="22"/>
          <w:szCs w:val="22"/>
        </w:rPr>
      </w:pPr>
    </w:p>
    <w:p w14:paraId="20817997" w14:textId="4FD28672" w:rsidR="00390AD7" w:rsidRDefault="00ED26DF" w:rsidP="0068785B">
      <w:pPr>
        <w:pStyle w:val="Heading2"/>
        <w:widowControl/>
        <w:tabs>
          <w:tab w:val="right" w:pos="9072"/>
          <w:tab w:val="right" w:pos="9497"/>
        </w:tabs>
        <w:kinsoku w:val="0"/>
        <w:overflowPunct w:val="0"/>
        <w:spacing w:before="0"/>
        <w:ind w:left="0" w:right="708"/>
        <w:rPr>
          <w:spacing w:val="-2"/>
        </w:rPr>
      </w:pPr>
      <w:r>
        <w:rPr>
          <w:spacing w:val="-2"/>
        </w:rPr>
        <w:t>RELATED</w:t>
      </w:r>
      <w:r>
        <w:rPr>
          <w:spacing w:val="-4"/>
        </w:rPr>
        <w:t xml:space="preserve"> </w:t>
      </w:r>
      <w:r>
        <w:rPr>
          <w:spacing w:val="-2"/>
        </w:rPr>
        <w:t>DOCUMENTS:</w:t>
      </w:r>
      <w:r w:rsidR="006558DF">
        <w:rPr>
          <w:spacing w:val="-2"/>
        </w:rPr>
        <w:t xml:space="preserve">  </w:t>
      </w:r>
    </w:p>
    <w:p w14:paraId="56CD92B6" w14:textId="77777777" w:rsidR="00151961" w:rsidRPr="00151961" w:rsidRDefault="00151961" w:rsidP="001C3BAF">
      <w:pPr>
        <w:widowControl/>
        <w:tabs>
          <w:tab w:val="right" w:pos="9497"/>
        </w:tabs>
        <w:spacing w:line="276" w:lineRule="auto"/>
        <w:ind w:right="425"/>
      </w:pPr>
    </w:p>
    <w:p w14:paraId="6ACC60D7" w14:textId="1F73F989" w:rsidR="00EE2A47" w:rsidRPr="00883ABD" w:rsidRDefault="00DA6E2B" w:rsidP="001C3BAF">
      <w:pPr>
        <w:widowControl/>
        <w:tabs>
          <w:tab w:val="right" w:pos="9497"/>
        </w:tabs>
        <w:spacing w:line="276" w:lineRule="auto"/>
        <w:ind w:right="425"/>
        <w:rPr>
          <w:lang w:val="en-CA"/>
        </w:rPr>
      </w:pPr>
      <w:r w:rsidRPr="00883ABD">
        <w:rPr>
          <w:lang w:val="en-CA"/>
        </w:rPr>
        <w:t>HUB.</w:t>
      </w:r>
      <w:r w:rsidR="00EE2A47" w:rsidRPr="00883ABD">
        <w:rPr>
          <w:lang w:val="en-CA"/>
        </w:rPr>
        <w:t>P</w:t>
      </w:r>
      <w:r w:rsidR="00883ABD">
        <w:rPr>
          <w:lang w:val="en-CA"/>
        </w:rPr>
        <w:t>RE</w:t>
      </w:r>
      <w:r w:rsidR="00EE2A47" w:rsidRPr="00883ABD">
        <w:rPr>
          <w:lang w:val="en-CA"/>
        </w:rPr>
        <w:t>.REC.</w:t>
      </w:r>
      <w:r w:rsidR="002E18C8">
        <w:rPr>
          <w:lang w:val="en-CA"/>
        </w:rPr>
        <w:t>26</w:t>
      </w:r>
      <w:r w:rsidR="0070048E" w:rsidRPr="00883ABD">
        <w:rPr>
          <w:lang w:val="en-CA"/>
        </w:rPr>
        <w:t xml:space="preserve"> </w:t>
      </w:r>
      <w:r w:rsidR="00883ABD" w:rsidRPr="00883ABD">
        <w:rPr>
          <w:lang w:val="en-CA"/>
        </w:rPr>
        <w:t xml:space="preserve">Temperature Monitoring </w:t>
      </w:r>
      <w:r w:rsidR="00883ABD">
        <w:rPr>
          <w:lang w:val="en-CA"/>
        </w:rPr>
        <w:t>–</w:t>
      </w:r>
      <w:r w:rsidR="00883ABD" w:rsidRPr="00883ABD">
        <w:rPr>
          <w:lang w:val="en-CA"/>
        </w:rPr>
        <w:t xml:space="preserve"> Co</w:t>
      </w:r>
      <w:r w:rsidR="00883ABD">
        <w:rPr>
          <w:lang w:val="en-CA"/>
        </w:rPr>
        <w:t>oler (s)</w:t>
      </w:r>
    </w:p>
    <w:p w14:paraId="04D2673D" w14:textId="1EB30249" w:rsidR="001E072F" w:rsidRDefault="00883ABD" w:rsidP="001C3BAF">
      <w:pPr>
        <w:widowControl/>
        <w:tabs>
          <w:tab w:val="right" w:pos="9497"/>
        </w:tabs>
        <w:spacing w:line="276" w:lineRule="auto"/>
        <w:ind w:right="425"/>
        <w:rPr>
          <w:lang w:val="en-CA"/>
        </w:rPr>
      </w:pPr>
      <w:r w:rsidRPr="00883ABD">
        <w:rPr>
          <w:lang w:val="en-CA"/>
        </w:rPr>
        <w:t>HUB.PRE.REC</w:t>
      </w:r>
      <w:r>
        <w:rPr>
          <w:lang w:val="en-CA"/>
        </w:rPr>
        <w:t>.</w:t>
      </w:r>
      <w:r w:rsidR="002E18C8">
        <w:rPr>
          <w:lang w:val="en-CA"/>
        </w:rPr>
        <w:t>27</w:t>
      </w:r>
      <w:r w:rsidRPr="00883ABD">
        <w:rPr>
          <w:lang w:val="en-CA"/>
        </w:rPr>
        <w:t xml:space="preserve"> Temperature Monitoring – Freezer (s</w:t>
      </w:r>
      <w:r>
        <w:rPr>
          <w:lang w:val="en-CA"/>
        </w:rPr>
        <w:t>)</w:t>
      </w:r>
    </w:p>
    <w:p w14:paraId="4F4F42A0" w14:textId="49E0011C" w:rsidR="00883ABD" w:rsidRDefault="00883ABD" w:rsidP="001C3BAF">
      <w:pPr>
        <w:widowControl/>
        <w:tabs>
          <w:tab w:val="right" w:pos="9497"/>
        </w:tabs>
        <w:spacing w:line="276" w:lineRule="auto"/>
        <w:ind w:right="425"/>
        <w:rPr>
          <w:lang w:val="en-CA"/>
        </w:rPr>
      </w:pPr>
      <w:r w:rsidRPr="00883ABD">
        <w:rPr>
          <w:lang w:val="en-CA"/>
        </w:rPr>
        <w:t>HUB.PRE.REC.</w:t>
      </w:r>
      <w:r w:rsidR="00351C78">
        <w:rPr>
          <w:lang w:val="en-CA"/>
        </w:rPr>
        <w:t>114</w:t>
      </w:r>
      <w:r w:rsidRPr="00883ABD">
        <w:rPr>
          <w:lang w:val="en-CA"/>
        </w:rPr>
        <w:t xml:space="preserve"> Individual Memb</w:t>
      </w:r>
      <w:r>
        <w:rPr>
          <w:lang w:val="en-CA"/>
        </w:rPr>
        <w:t>er Record</w:t>
      </w:r>
    </w:p>
    <w:p w14:paraId="17A97581" w14:textId="41C37DF7" w:rsidR="007F3147" w:rsidRDefault="00A71CFD" w:rsidP="001C3BAF">
      <w:pPr>
        <w:widowControl/>
        <w:tabs>
          <w:tab w:val="right" w:pos="9497"/>
        </w:tabs>
        <w:spacing w:line="276" w:lineRule="auto"/>
        <w:ind w:right="425"/>
        <w:rPr>
          <w:lang w:val="en-CA"/>
        </w:rPr>
      </w:pPr>
      <w:r w:rsidRPr="00A71CFD">
        <w:rPr>
          <w:lang w:val="en-CA"/>
        </w:rPr>
        <w:t>HUB.</w:t>
      </w:r>
      <w:r>
        <w:rPr>
          <w:lang w:val="en-CA"/>
        </w:rPr>
        <w:t>S.</w:t>
      </w:r>
      <w:r w:rsidRPr="00A71CFD">
        <w:rPr>
          <w:lang w:val="en-CA"/>
        </w:rPr>
        <w:t>REC.</w:t>
      </w:r>
      <w:r w:rsidR="007F3147">
        <w:rPr>
          <w:lang w:val="en-CA"/>
        </w:rPr>
        <w:t>135</w:t>
      </w:r>
      <w:r w:rsidRPr="00A71CFD">
        <w:rPr>
          <w:lang w:val="en-CA"/>
        </w:rPr>
        <w:t xml:space="preserve"> </w:t>
      </w:r>
      <w:r w:rsidR="00E76A94" w:rsidRPr="00E76A94">
        <w:rPr>
          <w:lang w:val="en-CA"/>
        </w:rPr>
        <w:t>Daily Sanitation Inspection Checklist</w:t>
      </w:r>
      <w:r w:rsidR="00E76A94" w:rsidRPr="00E76A94">
        <w:rPr>
          <w:lang w:val="en-CA"/>
        </w:rPr>
        <w:t xml:space="preserve"> </w:t>
      </w:r>
    </w:p>
    <w:p w14:paraId="69263EF4" w14:textId="73B074FF" w:rsidR="00883ABD" w:rsidRDefault="007F3147" w:rsidP="001C3BAF">
      <w:pPr>
        <w:widowControl/>
        <w:tabs>
          <w:tab w:val="right" w:pos="9497"/>
        </w:tabs>
        <w:spacing w:line="276" w:lineRule="auto"/>
        <w:ind w:right="425"/>
        <w:rPr>
          <w:lang w:val="en-CA"/>
        </w:rPr>
      </w:pPr>
      <w:r>
        <w:rPr>
          <w:lang w:val="en-CA"/>
        </w:rPr>
        <w:t>H</w:t>
      </w:r>
      <w:r w:rsidR="00A71CFD">
        <w:rPr>
          <w:lang w:val="en-CA"/>
        </w:rPr>
        <w:t>UB.PRE.REC.</w:t>
      </w:r>
      <w:r w:rsidR="00400B20">
        <w:rPr>
          <w:lang w:val="en-CA"/>
        </w:rPr>
        <w:t>119</w:t>
      </w:r>
      <w:r w:rsidR="00A71CFD">
        <w:rPr>
          <w:lang w:val="en-CA"/>
        </w:rPr>
        <w:t xml:space="preserve"> </w:t>
      </w:r>
      <w:r w:rsidR="00400B20">
        <w:rPr>
          <w:lang w:val="en-CA"/>
        </w:rPr>
        <w:t>Daily Production Observations</w:t>
      </w:r>
    </w:p>
    <w:p w14:paraId="0432F2AC" w14:textId="73A5D12A" w:rsidR="00920AB0" w:rsidRDefault="00920AB0" w:rsidP="001C3BAF">
      <w:pPr>
        <w:widowControl/>
        <w:tabs>
          <w:tab w:val="right" w:pos="9497"/>
        </w:tabs>
        <w:spacing w:line="276" w:lineRule="auto"/>
        <w:ind w:right="425"/>
        <w:rPr>
          <w:lang w:val="en-CA"/>
        </w:rPr>
      </w:pPr>
      <w:r>
        <w:rPr>
          <w:lang w:val="en-CA"/>
        </w:rPr>
        <w:t>HUB.S.REC.</w:t>
      </w:r>
      <w:r w:rsidR="00A9347F">
        <w:rPr>
          <w:lang w:val="en-CA"/>
        </w:rPr>
        <w:t>145</w:t>
      </w:r>
      <w:r>
        <w:rPr>
          <w:lang w:val="en-CA"/>
        </w:rPr>
        <w:t xml:space="preserve"> </w:t>
      </w:r>
      <w:r w:rsidR="004357B8">
        <w:rPr>
          <w:lang w:val="en-CA"/>
        </w:rPr>
        <w:t>Sanitation Record</w:t>
      </w:r>
    </w:p>
    <w:p w14:paraId="1193AE26" w14:textId="698C9AC1" w:rsidR="00A71CFD" w:rsidRDefault="00A71CFD" w:rsidP="00025437">
      <w:pPr>
        <w:widowControl/>
        <w:tabs>
          <w:tab w:val="right" w:pos="9497"/>
        </w:tabs>
        <w:ind w:right="425"/>
        <w:rPr>
          <w:lang w:val="en-CA"/>
        </w:rPr>
      </w:pPr>
    </w:p>
    <w:p w14:paraId="5219CBBC" w14:textId="77777777" w:rsidR="00A71CFD" w:rsidRPr="00A71CFD" w:rsidRDefault="00A71CFD" w:rsidP="00025437">
      <w:pPr>
        <w:widowControl/>
        <w:tabs>
          <w:tab w:val="right" w:pos="9497"/>
        </w:tabs>
        <w:ind w:right="425"/>
        <w:rPr>
          <w:lang w:val="en-CA"/>
        </w:rPr>
      </w:pPr>
    </w:p>
    <w:p w14:paraId="618DB2A5" w14:textId="7F24C03A" w:rsidR="00151961" w:rsidRDefault="00151961" w:rsidP="00025437">
      <w:pPr>
        <w:pStyle w:val="Heading2"/>
        <w:widowControl/>
        <w:tabs>
          <w:tab w:val="right" w:pos="9497"/>
        </w:tabs>
        <w:ind w:left="0" w:right="425"/>
      </w:pPr>
      <w:r w:rsidRPr="00306EE2">
        <w:t>REVIEW:</w:t>
      </w:r>
      <w:r w:rsidR="006558DF">
        <w:t xml:space="preserve">  </w:t>
      </w:r>
    </w:p>
    <w:p w14:paraId="4842A5A8" w14:textId="77777777" w:rsidR="00151961" w:rsidRDefault="00151961" w:rsidP="00025437">
      <w:pPr>
        <w:widowControl/>
        <w:tabs>
          <w:tab w:val="right" w:pos="9497"/>
        </w:tabs>
        <w:ind w:right="425"/>
        <w:jc w:val="both"/>
        <w:rPr>
          <w:sz w:val="20"/>
          <w:szCs w:val="20"/>
        </w:rPr>
      </w:pPr>
    </w:p>
    <w:p w14:paraId="3E94C8FC" w14:textId="77777777" w:rsidR="0065130F" w:rsidRPr="0061510E" w:rsidRDefault="0065130F" w:rsidP="0065130F">
      <w:pPr>
        <w:widowControl/>
        <w:tabs>
          <w:tab w:val="left" w:pos="284"/>
          <w:tab w:val="right" w:pos="9497"/>
        </w:tabs>
        <w:kinsoku w:val="0"/>
        <w:overflowPunct w:val="0"/>
        <w:spacing w:before="34" w:line="276" w:lineRule="auto"/>
        <w:ind w:right="425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Annually or as revised</w:t>
      </w:r>
    </w:p>
    <w:p w14:paraId="140B55B0" w14:textId="13CC3639" w:rsidR="00151961" w:rsidRPr="00306EE2" w:rsidRDefault="00151961" w:rsidP="00025437">
      <w:pPr>
        <w:widowControl/>
        <w:tabs>
          <w:tab w:val="right" w:pos="9497"/>
        </w:tabs>
        <w:spacing w:line="276" w:lineRule="auto"/>
        <w:ind w:right="425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55A622B1" w14:textId="77777777" w:rsidR="00151961" w:rsidRPr="00EE2A47" w:rsidRDefault="00151961" w:rsidP="00025437">
      <w:pPr>
        <w:widowControl/>
        <w:tabs>
          <w:tab w:val="right" w:pos="9497"/>
        </w:tabs>
        <w:ind w:right="425"/>
      </w:pPr>
    </w:p>
    <w:sectPr w:rsidR="00151961" w:rsidRPr="00EE2A47" w:rsidSect="0068785B">
      <w:headerReference w:type="default" r:id="rId7"/>
      <w:footerReference w:type="default" r:id="rId8"/>
      <w:pgSz w:w="12240" w:h="15840"/>
      <w:pgMar w:top="2905" w:right="1467" w:bottom="1320" w:left="1418" w:header="567" w:footer="1136" w:gutter="0"/>
      <w:cols w:space="720" w:equalWidth="0">
        <w:col w:w="1032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84A6C" w14:textId="77777777" w:rsidR="00E10C6E" w:rsidRDefault="00E10C6E">
      <w:r>
        <w:separator/>
      </w:r>
    </w:p>
  </w:endnote>
  <w:endnote w:type="continuationSeparator" w:id="0">
    <w:p w14:paraId="14D9EC52" w14:textId="77777777" w:rsidR="00E10C6E" w:rsidRDefault="00E1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B9D1" w14:textId="0A43D3CF" w:rsidR="00390AD7" w:rsidRDefault="00390AD7">
    <w:pPr>
      <w:pStyle w:val="BodyText"/>
      <w:kinsoku w:val="0"/>
      <w:overflowPunct w:val="0"/>
      <w:spacing w:before="0" w:line="14" w:lineRule="auto"/>
      <w:ind w:left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44A87" w14:textId="77777777" w:rsidR="00E10C6E" w:rsidRDefault="00E10C6E">
      <w:r>
        <w:separator/>
      </w:r>
    </w:p>
  </w:footnote>
  <w:footnote w:type="continuationSeparator" w:id="0">
    <w:p w14:paraId="218181B5" w14:textId="77777777" w:rsidR="00E10C6E" w:rsidRDefault="00E1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61"/>
      <w:gridCol w:w="4820"/>
    </w:tblGrid>
    <w:tr w:rsidR="00250506" w14:paraId="013609B6" w14:textId="77777777" w:rsidTr="00376ABC">
      <w:trPr>
        <w:trHeight w:val="983"/>
        <w:jc w:val="center"/>
      </w:trPr>
      <w:tc>
        <w:tcPr>
          <w:tcW w:w="4961" w:type="dxa"/>
        </w:tcPr>
        <w:p w14:paraId="2620EE92" w14:textId="1759E04F" w:rsidR="00250506" w:rsidRDefault="00376ABC" w:rsidP="00376ABC">
          <w:pPr>
            <w:pStyle w:val="TableParagraph"/>
            <w:kinsoku w:val="0"/>
            <w:overflowPunct w:val="0"/>
            <w:spacing w:before="10"/>
            <w:ind w:left="284"/>
            <w:rPr>
              <w:rFonts w:ascii="Arial" w:hAnsi="Arial" w:cs="Arial"/>
              <w:b/>
              <w:bCs/>
              <w:sz w:val="12"/>
              <w:szCs w:val="12"/>
            </w:rPr>
          </w:pPr>
          <w:bookmarkStart w:id="1" w:name="_Hlk109901764"/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2E88795E" wp14:editId="303DAAD8">
                <wp:simplePos x="0" y="0"/>
                <wp:positionH relativeFrom="column">
                  <wp:posOffset>179705</wp:posOffset>
                </wp:positionH>
                <wp:positionV relativeFrom="paragraph">
                  <wp:posOffset>18415</wp:posOffset>
                </wp:positionV>
                <wp:extent cx="1510665" cy="552450"/>
                <wp:effectExtent l="0" t="0" r="0" b="0"/>
                <wp:wrapSquare wrapText="bothSides"/>
                <wp:docPr id="4" name="Picture 4" descr="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9" descr="Text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66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86D189A" w14:textId="566FBAB0" w:rsidR="00250506" w:rsidRDefault="00250506" w:rsidP="007D5B3E">
          <w:pPr>
            <w:pStyle w:val="TableParagraph"/>
            <w:kinsoku w:val="0"/>
            <w:overflowPunct w:val="0"/>
            <w:ind w:left="567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20" w:type="dxa"/>
          <w:tcMar>
            <w:top w:w="144" w:type="dxa"/>
            <w:left w:w="144" w:type="dxa"/>
            <w:bottom w:w="144" w:type="dxa"/>
            <w:right w:w="144" w:type="dxa"/>
          </w:tcMar>
          <w:vAlign w:val="center"/>
        </w:tcPr>
        <w:p w14:paraId="6C55A34F" w14:textId="61011BF8" w:rsidR="00250506" w:rsidRPr="00432EA2" w:rsidRDefault="00250506" w:rsidP="007D5B3E">
          <w:pPr>
            <w:pStyle w:val="TableParagraph"/>
            <w:tabs>
              <w:tab w:val="left" w:pos="2423"/>
            </w:tabs>
            <w:kinsoku w:val="0"/>
            <w:overflowPunct w:val="0"/>
            <w:spacing w:line="276" w:lineRule="auto"/>
            <w:ind w:left="0" w:right="567"/>
            <w:rPr>
              <w:rFonts w:ascii="Arial" w:hAnsi="Arial" w:cs="Arial"/>
              <w:spacing w:val="-2"/>
              <w:sz w:val="20"/>
              <w:szCs w:val="20"/>
              <w:lang w:val="it-IT"/>
            </w:rPr>
          </w:pPr>
          <w:r w:rsidRPr="00432EA2">
            <w:rPr>
              <w:rFonts w:ascii="Arial" w:hAnsi="Arial" w:cs="Arial"/>
              <w:sz w:val="20"/>
              <w:szCs w:val="20"/>
              <w:lang w:val="it-IT"/>
            </w:rPr>
            <w:t>Document</w:t>
          </w:r>
          <w:r w:rsidRPr="00432EA2">
            <w:rPr>
              <w:rFonts w:ascii="Arial" w:hAnsi="Arial" w:cs="Arial"/>
              <w:spacing w:val="-6"/>
              <w:sz w:val="20"/>
              <w:szCs w:val="20"/>
              <w:lang w:val="it-IT"/>
            </w:rPr>
            <w:t xml:space="preserve"> </w:t>
          </w:r>
          <w:r w:rsidRPr="00432EA2">
            <w:rPr>
              <w:rFonts w:ascii="Arial" w:hAnsi="Arial" w:cs="Arial"/>
              <w:spacing w:val="-5"/>
              <w:sz w:val="20"/>
              <w:szCs w:val="20"/>
              <w:lang w:val="it-IT"/>
            </w:rPr>
            <w:t>No:</w:t>
          </w:r>
          <w:r w:rsidRPr="00432EA2">
            <w:rPr>
              <w:rFonts w:ascii="Arial" w:hAnsi="Arial" w:cs="Arial"/>
              <w:sz w:val="20"/>
              <w:szCs w:val="20"/>
              <w:lang w:val="it-IT"/>
            </w:rPr>
            <w:tab/>
          </w:r>
          <w:r w:rsidRPr="00432EA2">
            <w:rPr>
              <w:rFonts w:ascii="Arial" w:hAnsi="Arial" w:cs="Arial"/>
              <w:spacing w:val="-2"/>
              <w:sz w:val="20"/>
              <w:szCs w:val="20"/>
              <w:lang w:val="it-IT"/>
            </w:rPr>
            <w:t>HUB.</w:t>
          </w:r>
          <w:r w:rsidR="00594289">
            <w:rPr>
              <w:rFonts w:ascii="Arial" w:hAnsi="Arial" w:cs="Arial"/>
              <w:spacing w:val="-2"/>
              <w:sz w:val="20"/>
              <w:szCs w:val="20"/>
              <w:lang w:val="it-IT"/>
            </w:rPr>
            <w:t>PRE</w:t>
          </w:r>
          <w:r w:rsidRPr="00432EA2">
            <w:rPr>
              <w:rFonts w:ascii="Arial" w:hAnsi="Arial" w:cs="Arial"/>
              <w:spacing w:val="-2"/>
              <w:sz w:val="20"/>
              <w:szCs w:val="20"/>
              <w:lang w:val="it-IT"/>
            </w:rPr>
            <w:t>.SOP.</w:t>
          </w:r>
          <w:r w:rsidR="00594289">
            <w:rPr>
              <w:rFonts w:ascii="Arial" w:hAnsi="Arial" w:cs="Arial"/>
              <w:spacing w:val="-2"/>
              <w:sz w:val="20"/>
              <w:szCs w:val="20"/>
              <w:lang w:val="it-IT"/>
            </w:rPr>
            <w:t>3</w:t>
          </w:r>
        </w:p>
        <w:p w14:paraId="2C6705F6" w14:textId="53858D07" w:rsidR="00250506" w:rsidRPr="00432EA2" w:rsidRDefault="00250506" w:rsidP="007D5B3E">
          <w:pPr>
            <w:pStyle w:val="TableParagraph"/>
            <w:tabs>
              <w:tab w:val="left" w:pos="2423"/>
            </w:tabs>
            <w:kinsoku w:val="0"/>
            <w:overflowPunct w:val="0"/>
            <w:spacing w:line="276" w:lineRule="auto"/>
            <w:ind w:left="0" w:right="567"/>
            <w:rPr>
              <w:rFonts w:ascii="Arial" w:hAnsi="Arial" w:cs="Arial"/>
              <w:spacing w:val="-2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Effective Date</w:t>
          </w:r>
          <w:r w:rsidR="007D5B3E" w:rsidRPr="00432EA2">
            <w:rPr>
              <w:rFonts w:ascii="Arial" w:hAnsi="Arial" w:cs="Arial"/>
              <w:sz w:val="20"/>
              <w:szCs w:val="20"/>
            </w:rPr>
            <w:t>:</w:t>
          </w:r>
          <w:r w:rsidRPr="00432EA2">
            <w:rPr>
              <w:rFonts w:ascii="Arial" w:hAnsi="Arial" w:cs="Arial"/>
              <w:sz w:val="20"/>
              <w:szCs w:val="20"/>
            </w:rPr>
            <w:tab/>
          </w:r>
          <w:r w:rsidRPr="00432EA2">
            <w:rPr>
              <w:rFonts w:ascii="Arial" w:hAnsi="Arial" w:cs="Arial"/>
              <w:spacing w:val="-2"/>
              <w:sz w:val="20"/>
              <w:szCs w:val="20"/>
            </w:rPr>
            <w:t>01-</w:t>
          </w:r>
          <w:r w:rsidR="00594289">
            <w:rPr>
              <w:rFonts w:ascii="Arial" w:hAnsi="Arial" w:cs="Arial"/>
              <w:spacing w:val="-2"/>
              <w:sz w:val="20"/>
              <w:szCs w:val="20"/>
            </w:rPr>
            <w:t>Jun-</w:t>
          </w:r>
          <w:r w:rsidRPr="00432EA2">
            <w:rPr>
              <w:rFonts w:ascii="Arial" w:hAnsi="Arial" w:cs="Arial"/>
              <w:spacing w:val="-2"/>
              <w:sz w:val="20"/>
              <w:szCs w:val="20"/>
            </w:rPr>
            <w:t>22</w:t>
          </w:r>
        </w:p>
        <w:p w14:paraId="075C7661" w14:textId="705B2B86" w:rsidR="00250506" w:rsidRPr="00432EA2" w:rsidRDefault="00250506" w:rsidP="007D5B3E">
          <w:pPr>
            <w:pStyle w:val="TableParagraph"/>
            <w:tabs>
              <w:tab w:val="left" w:pos="2423"/>
            </w:tabs>
            <w:kinsoku w:val="0"/>
            <w:overflowPunct w:val="0"/>
            <w:spacing w:line="276" w:lineRule="auto"/>
            <w:ind w:left="0" w:right="567"/>
            <w:rPr>
              <w:rFonts w:ascii="Arial" w:hAnsi="Arial" w:cs="Arial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Revision Date:</w:t>
          </w:r>
          <w:r w:rsidR="00246534" w:rsidRPr="00432EA2">
            <w:rPr>
              <w:rFonts w:ascii="Arial" w:hAnsi="Arial" w:cs="Arial"/>
              <w:sz w:val="20"/>
              <w:szCs w:val="20"/>
            </w:rPr>
            <w:t xml:space="preserve">                    New</w:t>
          </w:r>
        </w:p>
      </w:tc>
    </w:tr>
    <w:tr w:rsidR="00250506" w14:paraId="44028EAF" w14:textId="77777777" w:rsidTr="00246534">
      <w:trPr>
        <w:trHeight w:val="775"/>
        <w:jc w:val="center"/>
      </w:trPr>
      <w:tc>
        <w:tcPr>
          <w:tcW w:w="4961" w:type="dxa"/>
          <w:vAlign w:val="center"/>
        </w:tcPr>
        <w:p w14:paraId="111F2D83" w14:textId="5C04349D" w:rsidR="00250506" w:rsidRPr="00D80833" w:rsidRDefault="00594289" w:rsidP="00ED2D87">
          <w:pPr>
            <w:pStyle w:val="TableParagraph"/>
            <w:kinsoku w:val="0"/>
            <w:overflowPunct w:val="0"/>
            <w:spacing w:line="249" w:lineRule="auto"/>
            <w:ind w:left="284" w:right="134"/>
            <w:rPr>
              <w:rFonts w:ascii="Arial" w:hAnsi="Arial" w:cs="Arial"/>
              <w:b/>
              <w:bCs/>
              <w:spacing w:val="-4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Daily Inspection (monitoring) SOP</w:t>
          </w:r>
        </w:p>
      </w:tc>
      <w:tc>
        <w:tcPr>
          <w:tcW w:w="4820" w:type="dxa"/>
          <w:tcMar>
            <w:top w:w="144" w:type="dxa"/>
            <w:left w:w="144" w:type="dxa"/>
            <w:bottom w:w="144" w:type="dxa"/>
            <w:right w:w="144" w:type="dxa"/>
          </w:tcMar>
          <w:vAlign w:val="center"/>
        </w:tcPr>
        <w:p w14:paraId="7421BC60" w14:textId="1A7276D3" w:rsidR="00250506" w:rsidRPr="00432EA2" w:rsidRDefault="00250506" w:rsidP="007D5B3E">
          <w:pPr>
            <w:pStyle w:val="TableParagraph"/>
            <w:tabs>
              <w:tab w:val="left" w:pos="2423"/>
            </w:tabs>
            <w:kinsoku w:val="0"/>
            <w:overflowPunct w:val="0"/>
            <w:spacing w:line="276" w:lineRule="auto"/>
            <w:ind w:left="0" w:right="567"/>
            <w:rPr>
              <w:rFonts w:ascii="Arial" w:hAnsi="Arial" w:cs="Arial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Revised By:</w:t>
          </w:r>
          <w:r w:rsidR="00246534" w:rsidRPr="00432EA2">
            <w:rPr>
              <w:rFonts w:ascii="Arial" w:hAnsi="Arial" w:cs="Arial"/>
              <w:sz w:val="20"/>
              <w:szCs w:val="20"/>
            </w:rPr>
            <w:t xml:space="preserve">                        </w:t>
          </w:r>
          <w:proofErr w:type="spellStart"/>
          <w:r w:rsidR="00246534" w:rsidRPr="00432EA2">
            <w:rPr>
              <w:rFonts w:ascii="Arial" w:hAnsi="Arial" w:cs="Arial"/>
              <w:sz w:val="20"/>
              <w:szCs w:val="20"/>
            </w:rPr>
            <w:t>MDaskis</w:t>
          </w:r>
          <w:proofErr w:type="spellEnd"/>
        </w:p>
        <w:p w14:paraId="4D44A6A6" w14:textId="5035C625" w:rsidR="00250506" w:rsidRPr="00432EA2" w:rsidRDefault="00250506" w:rsidP="007D5B3E">
          <w:pPr>
            <w:pStyle w:val="TableParagraph"/>
            <w:tabs>
              <w:tab w:val="left" w:pos="2423"/>
            </w:tabs>
            <w:kinsoku w:val="0"/>
            <w:overflowPunct w:val="0"/>
            <w:spacing w:line="276" w:lineRule="auto"/>
            <w:ind w:left="0" w:right="574"/>
            <w:rPr>
              <w:rFonts w:ascii="Arial" w:hAnsi="Arial" w:cs="Arial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 xml:space="preserve">Approved By: </w:t>
          </w:r>
          <w:r w:rsidR="00ED2D87" w:rsidRPr="00432EA2">
            <w:rPr>
              <w:rFonts w:ascii="Arial" w:hAnsi="Arial" w:cs="Arial"/>
              <w:sz w:val="20"/>
              <w:szCs w:val="20"/>
            </w:rPr>
            <w:t xml:space="preserve">                    </w:t>
          </w:r>
          <w:r w:rsidR="00432EA2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="00ED2D87" w:rsidRPr="00432EA2">
            <w:rPr>
              <w:rFonts w:ascii="Arial" w:hAnsi="Arial" w:cs="Arial"/>
              <w:sz w:val="20"/>
              <w:szCs w:val="20"/>
            </w:rPr>
            <w:t>NRoss</w:t>
          </w:r>
          <w:proofErr w:type="spellEnd"/>
        </w:p>
        <w:p w14:paraId="5DBA0299" w14:textId="0F9EF5F8" w:rsidR="00250506" w:rsidRPr="00432EA2" w:rsidRDefault="00250506" w:rsidP="007D5B3E">
          <w:pPr>
            <w:pStyle w:val="TableParagraph"/>
            <w:tabs>
              <w:tab w:val="left" w:pos="2423"/>
            </w:tabs>
            <w:kinsoku w:val="0"/>
            <w:overflowPunct w:val="0"/>
            <w:spacing w:line="276" w:lineRule="auto"/>
            <w:ind w:left="0" w:right="567"/>
            <w:rPr>
              <w:rFonts w:ascii="Arial" w:hAnsi="Arial" w:cs="Arial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Reason</w:t>
          </w:r>
          <w:r w:rsidRPr="00432EA2">
            <w:rPr>
              <w:rFonts w:ascii="Arial" w:hAnsi="Arial" w:cs="Arial"/>
              <w:spacing w:val="-13"/>
              <w:sz w:val="20"/>
              <w:szCs w:val="20"/>
            </w:rPr>
            <w:t xml:space="preserve"> </w:t>
          </w:r>
          <w:r w:rsidRPr="00432EA2">
            <w:rPr>
              <w:rFonts w:ascii="Arial" w:hAnsi="Arial" w:cs="Arial"/>
              <w:sz w:val="20"/>
              <w:szCs w:val="20"/>
            </w:rPr>
            <w:t>for</w:t>
          </w:r>
          <w:r w:rsidRPr="00432EA2">
            <w:rPr>
              <w:rFonts w:ascii="Arial" w:hAnsi="Arial" w:cs="Arial"/>
              <w:spacing w:val="-12"/>
              <w:sz w:val="20"/>
              <w:szCs w:val="20"/>
            </w:rPr>
            <w:t xml:space="preserve"> </w:t>
          </w:r>
          <w:r w:rsidRPr="00432EA2">
            <w:rPr>
              <w:rFonts w:ascii="Arial" w:hAnsi="Arial" w:cs="Arial"/>
              <w:sz w:val="20"/>
              <w:szCs w:val="20"/>
            </w:rPr>
            <w:t>Revision:</w:t>
          </w:r>
          <w:r w:rsidR="00246534" w:rsidRPr="00432EA2">
            <w:rPr>
              <w:rFonts w:ascii="Arial" w:hAnsi="Arial" w:cs="Arial"/>
              <w:sz w:val="20"/>
              <w:szCs w:val="20"/>
            </w:rPr>
            <w:t xml:space="preserve">          </w:t>
          </w:r>
          <w:r w:rsidR="00432EA2">
            <w:rPr>
              <w:rFonts w:ascii="Arial" w:hAnsi="Arial" w:cs="Arial"/>
              <w:sz w:val="20"/>
              <w:szCs w:val="20"/>
            </w:rPr>
            <w:t xml:space="preserve"> </w:t>
          </w:r>
          <w:r w:rsidR="00246534" w:rsidRPr="00432EA2">
            <w:rPr>
              <w:rFonts w:ascii="Arial" w:hAnsi="Arial" w:cs="Arial"/>
              <w:sz w:val="20"/>
              <w:szCs w:val="20"/>
            </w:rPr>
            <w:t xml:space="preserve">New                                 </w:t>
          </w:r>
        </w:p>
      </w:tc>
    </w:tr>
    <w:bookmarkEnd w:id="1"/>
  </w:tbl>
  <w:p w14:paraId="2D87DFCF" w14:textId="77777777" w:rsidR="00250506" w:rsidRDefault="00250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120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7"/>
      </w:pPr>
    </w:lvl>
    <w:lvl w:ilvl="2">
      <w:numFmt w:val="bullet"/>
      <w:lvlText w:val="•"/>
      <w:lvlJc w:val="left"/>
      <w:pPr>
        <w:ind w:left="2160" w:hanging="277"/>
      </w:pPr>
    </w:lvl>
    <w:lvl w:ilvl="3">
      <w:numFmt w:val="bullet"/>
      <w:lvlText w:val="•"/>
      <w:lvlJc w:val="left"/>
      <w:pPr>
        <w:ind w:left="3180" w:hanging="277"/>
      </w:pPr>
    </w:lvl>
    <w:lvl w:ilvl="4">
      <w:numFmt w:val="bullet"/>
      <w:lvlText w:val="•"/>
      <w:lvlJc w:val="left"/>
      <w:pPr>
        <w:ind w:left="4200" w:hanging="277"/>
      </w:pPr>
    </w:lvl>
    <w:lvl w:ilvl="5">
      <w:numFmt w:val="bullet"/>
      <w:lvlText w:val="•"/>
      <w:lvlJc w:val="left"/>
      <w:pPr>
        <w:ind w:left="5220" w:hanging="277"/>
      </w:pPr>
    </w:lvl>
    <w:lvl w:ilvl="6">
      <w:numFmt w:val="bullet"/>
      <w:lvlText w:val="•"/>
      <w:lvlJc w:val="left"/>
      <w:pPr>
        <w:ind w:left="6240" w:hanging="277"/>
      </w:pPr>
    </w:lvl>
    <w:lvl w:ilvl="7">
      <w:numFmt w:val="bullet"/>
      <w:lvlText w:val="•"/>
      <w:lvlJc w:val="left"/>
      <w:pPr>
        <w:ind w:left="7260" w:hanging="277"/>
      </w:pPr>
    </w:lvl>
    <w:lvl w:ilvl="8">
      <w:numFmt w:val="bullet"/>
      <w:lvlText w:val="•"/>
      <w:lvlJc w:val="left"/>
      <w:pPr>
        <w:ind w:left="8280" w:hanging="277"/>
      </w:pPr>
    </w:lvl>
  </w:abstractNum>
  <w:abstractNum w:abstractNumId="5" w15:restartNumberingAfterBreak="0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decimal"/>
      <w:lvlText w:val="%1."/>
      <w:lvlJc w:val="left"/>
      <w:pPr>
        <w:ind w:left="285" w:hanging="16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18"/>
        <w:szCs w:val="18"/>
      </w:rPr>
    </w:lvl>
    <w:lvl w:ilvl="1">
      <w:numFmt w:val="bullet"/>
      <w:lvlText w:val="•"/>
      <w:lvlJc w:val="left"/>
      <w:pPr>
        <w:ind w:left="1284" w:hanging="166"/>
      </w:pPr>
    </w:lvl>
    <w:lvl w:ilvl="2">
      <w:numFmt w:val="bullet"/>
      <w:lvlText w:val="•"/>
      <w:lvlJc w:val="left"/>
      <w:pPr>
        <w:ind w:left="2288" w:hanging="166"/>
      </w:pPr>
    </w:lvl>
    <w:lvl w:ilvl="3">
      <w:numFmt w:val="bullet"/>
      <w:lvlText w:val="•"/>
      <w:lvlJc w:val="left"/>
      <w:pPr>
        <w:ind w:left="3292" w:hanging="166"/>
      </w:pPr>
    </w:lvl>
    <w:lvl w:ilvl="4">
      <w:numFmt w:val="bullet"/>
      <w:lvlText w:val="•"/>
      <w:lvlJc w:val="left"/>
      <w:pPr>
        <w:ind w:left="4296" w:hanging="166"/>
      </w:pPr>
    </w:lvl>
    <w:lvl w:ilvl="5">
      <w:numFmt w:val="bullet"/>
      <w:lvlText w:val="•"/>
      <w:lvlJc w:val="left"/>
      <w:pPr>
        <w:ind w:left="5300" w:hanging="166"/>
      </w:pPr>
    </w:lvl>
    <w:lvl w:ilvl="6">
      <w:numFmt w:val="bullet"/>
      <w:lvlText w:val="•"/>
      <w:lvlJc w:val="left"/>
      <w:pPr>
        <w:ind w:left="6304" w:hanging="166"/>
      </w:pPr>
    </w:lvl>
    <w:lvl w:ilvl="7">
      <w:numFmt w:val="bullet"/>
      <w:lvlText w:val="•"/>
      <w:lvlJc w:val="left"/>
      <w:pPr>
        <w:ind w:left="7308" w:hanging="166"/>
      </w:pPr>
    </w:lvl>
    <w:lvl w:ilvl="8">
      <w:numFmt w:val="bullet"/>
      <w:lvlText w:val="•"/>
      <w:lvlJc w:val="left"/>
      <w:pPr>
        <w:ind w:left="8312" w:hanging="166"/>
      </w:pPr>
    </w:lvl>
  </w:abstractNum>
  <w:abstractNum w:abstractNumId="10" w15:restartNumberingAfterBreak="0">
    <w:nsid w:val="0000040C"/>
    <w:multiLevelType w:val="multilevel"/>
    <w:tmpl w:val="FFFFFFFF"/>
    <w:lvl w:ilvl="0">
      <w:start w:val="8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11" w15:restartNumberingAfterBreak="0">
    <w:nsid w:val="0000040D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12" w15:restartNumberingAfterBreak="0">
    <w:nsid w:val="0000040E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13" w15:restartNumberingAfterBreak="0">
    <w:nsid w:val="0000040F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14" w15:restartNumberingAfterBreak="0">
    <w:nsid w:val="00000410"/>
    <w:multiLevelType w:val="multilevel"/>
    <w:tmpl w:val="FFFFFFFF"/>
    <w:lvl w:ilvl="0">
      <w:start w:val="1"/>
      <w:numFmt w:val="decimal"/>
      <w:lvlText w:val="%1."/>
      <w:lvlJc w:val="left"/>
      <w:pPr>
        <w:ind w:left="285" w:hanging="16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18"/>
        <w:szCs w:val="18"/>
      </w:rPr>
    </w:lvl>
    <w:lvl w:ilvl="1">
      <w:numFmt w:val="bullet"/>
      <w:lvlText w:val="•"/>
      <w:lvlJc w:val="left"/>
      <w:pPr>
        <w:ind w:left="1284" w:hanging="166"/>
      </w:pPr>
    </w:lvl>
    <w:lvl w:ilvl="2">
      <w:numFmt w:val="bullet"/>
      <w:lvlText w:val="•"/>
      <w:lvlJc w:val="left"/>
      <w:pPr>
        <w:ind w:left="2288" w:hanging="166"/>
      </w:pPr>
    </w:lvl>
    <w:lvl w:ilvl="3">
      <w:numFmt w:val="bullet"/>
      <w:lvlText w:val="•"/>
      <w:lvlJc w:val="left"/>
      <w:pPr>
        <w:ind w:left="3292" w:hanging="166"/>
      </w:pPr>
    </w:lvl>
    <w:lvl w:ilvl="4">
      <w:numFmt w:val="bullet"/>
      <w:lvlText w:val="•"/>
      <w:lvlJc w:val="left"/>
      <w:pPr>
        <w:ind w:left="4296" w:hanging="166"/>
      </w:pPr>
    </w:lvl>
    <w:lvl w:ilvl="5">
      <w:numFmt w:val="bullet"/>
      <w:lvlText w:val="•"/>
      <w:lvlJc w:val="left"/>
      <w:pPr>
        <w:ind w:left="5300" w:hanging="166"/>
      </w:pPr>
    </w:lvl>
    <w:lvl w:ilvl="6">
      <w:numFmt w:val="bullet"/>
      <w:lvlText w:val="•"/>
      <w:lvlJc w:val="left"/>
      <w:pPr>
        <w:ind w:left="6304" w:hanging="166"/>
      </w:pPr>
    </w:lvl>
    <w:lvl w:ilvl="7">
      <w:numFmt w:val="bullet"/>
      <w:lvlText w:val="•"/>
      <w:lvlJc w:val="left"/>
      <w:pPr>
        <w:ind w:left="7308" w:hanging="166"/>
      </w:pPr>
    </w:lvl>
    <w:lvl w:ilvl="8">
      <w:numFmt w:val="bullet"/>
      <w:lvlText w:val="•"/>
      <w:lvlJc w:val="left"/>
      <w:pPr>
        <w:ind w:left="8312" w:hanging="166"/>
      </w:pPr>
    </w:lvl>
  </w:abstractNum>
  <w:abstractNum w:abstractNumId="15" w15:restartNumberingAfterBreak="0">
    <w:nsid w:val="00000411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16" w15:restartNumberingAfterBreak="0">
    <w:nsid w:val="00000412"/>
    <w:multiLevelType w:val="multilevel"/>
    <w:tmpl w:val="FFFFFFFF"/>
    <w:lvl w:ilvl="0">
      <w:start w:val="5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17" w15:restartNumberingAfterBreak="0">
    <w:nsid w:val="00000413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18" w15:restartNumberingAfterBreak="0">
    <w:nsid w:val="00000414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19" w15:restartNumberingAfterBreak="0">
    <w:nsid w:val="00000415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20" w15:restartNumberingAfterBreak="0">
    <w:nsid w:val="00000416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21" w15:restartNumberingAfterBreak="0">
    <w:nsid w:val="00000417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22" w15:restartNumberingAfterBreak="0">
    <w:nsid w:val="00000418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23" w15:restartNumberingAfterBreak="0">
    <w:nsid w:val="00000419"/>
    <w:multiLevelType w:val="multilevel"/>
    <w:tmpl w:val="FFFFFFFF"/>
    <w:lvl w:ilvl="0">
      <w:start w:val="1"/>
      <w:numFmt w:val="decimal"/>
      <w:lvlText w:val="%1."/>
      <w:lvlJc w:val="left"/>
      <w:pPr>
        <w:ind w:left="285" w:hanging="16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18"/>
        <w:szCs w:val="18"/>
      </w:rPr>
    </w:lvl>
    <w:lvl w:ilvl="1">
      <w:numFmt w:val="bullet"/>
      <w:lvlText w:val="•"/>
      <w:lvlJc w:val="left"/>
      <w:pPr>
        <w:ind w:left="1284" w:hanging="166"/>
      </w:pPr>
    </w:lvl>
    <w:lvl w:ilvl="2">
      <w:numFmt w:val="bullet"/>
      <w:lvlText w:val="•"/>
      <w:lvlJc w:val="left"/>
      <w:pPr>
        <w:ind w:left="2288" w:hanging="166"/>
      </w:pPr>
    </w:lvl>
    <w:lvl w:ilvl="3">
      <w:numFmt w:val="bullet"/>
      <w:lvlText w:val="•"/>
      <w:lvlJc w:val="left"/>
      <w:pPr>
        <w:ind w:left="3292" w:hanging="166"/>
      </w:pPr>
    </w:lvl>
    <w:lvl w:ilvl="4">
      <w:numFmt w:val="bullet"/>
      <w:lvlText w:val="•"/>
      <w:lvlJc w:val="left"/>
      <w:pPr>
        <w:ind w:left="4296" w:hanging="166"/>
      </w:pPr>
    </w:lvl>
    <w:lvl w:ilvl="5">
      <w:numFmt w:val="bullet"/>
      <w:lvlText w:val="•"/>
      <w:lvlJc w:val="left"/>
      <w:pPr>
        <w:ind w:left="5300" w:hanging="166"/>
      </w:pPr>
    </w:lvl>
    <w:lvl w:ilvl="6">
      <w:numFmt w:val="bullet"/>
      <w:lvlText w:val="•"/>
      <w:lvlJc w:val="left"/>
      <w:pPr>
        <w:ind w:left="6304" w:hanging="166"/>
      </w:pPr>
    </w:lvl>
    <w:lvl w:ilvl="7">
      <w:numFmt w:val="bullet"/>
      <w:lvlText w:val="•"/>
      <w:lvlJc w:val="left"/>
      <w:pPr>
        <w:ind w:left="7308" w:hanging="166"/>
      </w:pPr>
    </w:lvl>
    <w:lvl w:ilvl="8">
      <w:numFmt w:val="bullet"/>
      <w:lvlText w:val="•"/>
      <w:lvlJc w:val="left"/>
      <w:pPr>
        <w:ind w:left="8312" w:hanging="166"/>
      </w:pPr>
    </w:lvl>
  </w:abstractNum>
  <w:abstractNum w:abstractNumId="24" w15:restartNumberingAfterBreak="0">
    <w:nsid w:val="0000041A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25" w15:restartNumberingAfterBreak="0">
    <w:nsid w:val="0000041B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26" w15:restartNumberingAfterBreak="0">
    <w:nsid w:val="0000041C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27" w15:restartNumberingAfterBreak="0">
    <w:nsid w:val="0000041D"/>
    <w:multiLevelType w:val="multilevel"/>
    <w:tmpl w:val="FFFFFFFF"/>
    <w:lvl w:ilvl="0">
      <w:start w:val="1"/>
      <w:numFmt w:val="decimal"/>
      <w:lvlText w:val="%1."/>
      <w:lvlJc w:val="left"/>
      <w:pPr>
        <w:ind w:left="1119" w:hanging="16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18"/>
        <w:szCs w:val="18"/>
      </w:rPr>
    </w:lvl>
    <w:lvl w:ilvl="1">
      <w:numFmt w:val="bullet"/>
      <w:lvlText w:val="•"/>
      <w:lvlJc w:val="left"/>
      <w:pPr>
        <w:ind w:left="2118" w:hanging="166"/>
      </w:pPr>
    </w:lvl>
    <w:lvl w:ilvl="2">
      <w:numFmt w:val="bullet"/>
      <w:lvlText w:val="•"/>
      <w:lvlJc w:val="left"/>
      <w:pPr>
        <w:ind w:left="3122" w:hanging="166"/>
      </w:pPr>
    </w:lvl>
    <w:lvl w:ilvl="3">
      <w:numFmt w:val="bullet"/>
      <w:lvlText w:val="•"/>
      <w:lvlJc w:val="left"/>
      <w:pPr>
        <w:ind w:left="4126" w:hanging="166"/>
      </w:pPr>
    </w:lvl>
    <w:lvl w:ilvl="4">
      <w:numFmt w:val="bullet"/>
      <w:lvlText w:val="•"/>
      <w:lvlJc w:val="left"/>
      <w:pPr>
        <w:ind w:left="5130" w:hanging="166"/>
      </w:pPr>
    </w:lvl>
    <w:lvl w:ilvl="5">
      <w:numFmt w:val="bullet"/>
      <w:lvlText w:val="•"/>
      <w:lvlJc w:val="left"/>
      <w:pPr>
        <w:ind w:left="6134" w:hanging="166"/>
      </w:pPr>
    </w:lvl>
    <w:lvl w:ilvl="6">
      <w:numFmt w:val="bullet"/>
      <w:lvlText w:val="•"/>
      <w:lvlJc w:val="left"/>
      <w:pPr>
        <w:ind w:left="7138" w:hanging="166"/>
      </w:pPr>
    </w:lvl>
    <w:lvl w:ilvl="7">
      <w:numFmt w:val="bullet"/>
      <w:lvlText w:val="•"/>
      <w:lvlJc w:val="left"/>
      <w:pPr>
        <w:ind w:left="8142" w:hanging="166"/>
      </w:pPr>
    </w:lvl>
    <w:lvl w:ilvl="8">
      <w:numFmt w:val="bullet"/>
      <w:lvlText w:val="•"/>
      <w:lvlJc w:val="left"/>
      <w:pPr>
        <w:ind w:left="9146" w:hanging="166"/>
      </w:pPr>
    </w:lvl>
  </w:abstractNum>
  <w:abstractNum w:abstractNumId="28" w15:restartNumberingAfterBreak="0">
    <w:nsid w:val="0000041E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407" w:hanging="288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384" w:hanging="288"/>
      </w:pPr>
    </w:lvl>
    <w:lvl w:ilvl="3">
      <w:numFmt w:val="bullet"/>
      <w:lvlText w:val="•"/>
      <w:lvlJc w:val="left"/>
      <w:pPr>
        <w:ind w:left="3376" w:hanging="288"/>
      </w:pPr>
    </w:lvl>
    <w:lvl w:ilvl="4">
      <w:numFmt w:val="bullet"/>
      <w:lvlText w:val="•"/>
      <w:lvlJc w:val="left"/>
      <w:pPr>
        <w:ind w:left="4368" w:hanging="288"/>
      </w:pPr>
    </w:lvl>
    <w:lvl w:ilvl="5">
      <w:numFmt w:val="bullet"/>
      <w:lvlText w:val="•"/>
      <w:lvlJc w:val="left"/>
      <w:pPr>
        <w:ind w:left="5360" w:hanging="288"/>
      </w:pPr>
    </w:lvl>
    <w:lvl w:ilvl="6">
      <w:numFmt w:val="bullet"/>
      <w:lvlText w:val="•"/>
      <w:lvlJc w:val="left"/>
      <w:pPr>
        <w:ind w:left="6352" w:hanging="288"/>
      </w:pPr>
    </w:lvl>
    <w:lvl w:ilvl="7">
      <w:numFmt w:val="bullet"/>
      <w:lvlText w:val="•"/>
      <w:lvlJc w:val="left"/>
      <w:pPr>
        <w:ind w:left="7344" w:hanging="288"/>
      </w:pPr>
    </w:lvl>
    <w:lvl w:ilvl="8">
      <w:numFmt w:val="bullet"/>
      <w:lvlText w:val="•"/>
      <w:lvlJc w:val="left"/>
      <w:pPr>
        <w:ind w:left="8336" w:hanging="288"/>
      </w:pPr>
    </w:lvl>
  </w:abstractNum>
  <w:abstractNum w:abstractNumId="29" w15:restartNumberingAfterBreak="0">
    <w:nsid w:val="0000041F"/>
    <w:multiLevelType w:val="multilevel"/>
    <w:tmpl w:val="FFFFFFFF"/>
    <w:lvl w:ilvl="0">
      <w:start w:val="4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30" w15:restartNumberingAfterBreak="0">
    <w:nsid w:val="00000420"/>
    <w:multiLevelType w:val="multilevel"/>
    <w:tmpl w:val="FFFFFFFF"/>
    <w:lvl w:ilvl="0">
      <w:start w:val="12"/>
      <w:numFmt w:val="decimal"/>
      <w:lvlText w:val="%1."/>
      <w:lvlJc w:val="left"/>
      <w:pPr>
        <w:ind w:left="120" w:hanging="38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386"/>
      </w:pPr>
    </w:lvl>
    <w:lvl w:ilvl="2">
      <w:numFmt w:val="bullet"/>
      <w:lvlText w:val="•"/>
      <w:lvlJc w:val="left"/>
      <w:pPr>
        <w:ind w:left="2160" w:hanging="386"/>
      </w:pPr>
    </w:lvl>
    <w:lvl w:ilvl="3">
      <w:numFmt w:val="bullet"/>
      <w:lvlText w:val="•"/>
      <w:lvlJc w:val="left"/>
      <w:pPr>
        <w:ind w:left="3180" w:hanging="386"/>
      </w:pPr>
    </w:lvl>
    <w:lvl w:ilvl="4">
      <w:numFmt w:val="bullet"/>
      <w:lvlText w:val="•"/>
      <w:lvlJc w:val="left"/>
      <w:pPr>
        <w:ind w:left="4200" w:hanging="386"/>
      </w:pPr>
    </w:lvl>
    <w:lvl w:ilvl="5">
      <w:numFmt w:val="bullet"/>
      <w:lvlText w:val="•"/>
      <w:lvlJc w:val="left"/>
      <w:pPr>
        <w:ind w:left="5220" w:hanging="386"/>
      </w:pPr>
    </w:lvl>
    <w:lvl w:ilvl="6">
      <w:numFmt w:val="bullet"/>
      <w:lvlText w:val="•"/>
      <w:lvlJc w:val="left"/>
      <w:pPr>
        <w:ind w:left="6240" w:hanging="386"/>
      </w:pPr>
    </w:lvl>
    <w:lvl w:ilvl="7">
      <w:numFmt w:val="bullet"/>
      <w:lvlText w:val="•"/>
      <w:lvlJc w:val="left"/>
      <w:pPr>
        <w:ind w:left="7260" w:hanging="386"/>
      </w:pPr>
    </w:lvl>
    <w:lvl w:ilvl="8">
      <w:numFmt w:val="bullet"/>
      <w:lvlText w:val="•"/>
      <w:lvlJc w:val="left"/>
      <w:pPr>
        <w:ind w:left="8280" w:hanging="386"/>
      </w:pPr>
    </w:lvl>
  </w:abstractNum>
  <w:abstractNum w:abstractNumId="31" w15:restartNumberingAfterBreak="0">
    <w:nsid w:val="00000421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32" w15:restartNumberingAfterBreak="0">
    <w:nsid w:val="00000422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-"/>
      <w:lvlJc w:val="left"/>
      <w:pPr>
        <w:ind w:left="241" w:hanging="122"/>
      </w:pPr>
      <w:rPr>
        <w:rFonts w:ascii="Arial" w:hAnsi="Arial" w:cs="Arial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360" w:hanging="122"/>
      </w:pPr>
    </w:lvl>
    <w:lvl w:ilvl="3">
      <w:numFmt w:val="bullet"/>
      <w:lvlText w:val="•"/>
      <w:lvlJc w:val="left"/>
      <w:pPr>
        <w:ind w:left="2480" w:hanging="122"/>
      </w:pPr>
    </w:lvl>
    <w:lvl w:ilvl="4">
      <w:numFmt w:val="bullet"/>
      <w:lvlText w:val="•"/>
      <w:lvlJc w:val="left"/>
      <w:pPr>
        <w:ind w:left="3600" w:hanging="122"/>
      </w:pPr>
    </w:lvl>
    <w:lvl w:ilvl="5">
      <w:numFmt w:val="bullet"/>
      <w:lvlText w:val="•"/>
      <w:lvlJc w:val="left"/>
      <w:pPr>
        <w:ind w:left="4720" w:hanging="122"/>
      </w:pPr>
    </w:lvl>
    <w:lvl w:ilvl="6">
      <w:numFmt w:val="bullet"/>
      <w:lvlText w:val="•"/>
      <w:lvlJc w:val="left"/>
      <w:pPr>
        <w:ind w:left="5840" w:hanging="122"/>
      </w:pPr>
    </w:lvl>
    <w:lvl w:ilvl="7">
      <w:numFmt w:val="bullet"/>
      <w:lvlText w:val="•"/>
      <w:lvlJc w:val="left"/>
      <w:pPr>
        <w:ind w:left="6960" w:hanging="122"/>
      </w:pPr>
    </w:lvl>
    <w:lvl w:ilvl="8">
      <w:numFmt w:val="bullet"/>
      <w:lvlText w:val="•"/>
      <w:lvlJc w:val="left"/>
      <w:pPr>
        <w:ind w:left="8080" w:hanging="122"/>
      </w:pPr>
    </w:lvl>
  </w:abstractNum>
  <w:abstractNum w:abstractNumId="33" w15:restartNumberingAfterBreak="0">
    <w:nsid w:val="00000423"/>
    <w:multiLevelType w:val="multilevel"/>
    <w:tmpl w:val="FFFFFFFF"/>
    <w:lvl w:ilvl="0">
      <w:start w:val="3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34" w15:restartNumberingAfterBreak="0">
    <w:nsid w:val="00000424"/>
    <w:multiLevelType w:val="multilevel"/>
    <w:tmpl w:val="FFFFFFFF"/>
    <w:lvl w:ilvl="0">
      <w:start w:val="1"/>
      <w:numFmt w:val="decimal"/>
      <w:lvlText w:val="%1."/>
      <w:lvlJc w:val="left"/>
      <w:pPr>
        <w:ind w:left="120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7"/>
      </w:pPr>
    </w:lvl>
    <w:lvl w:ilvl="2">
      <w:numFmt w:val="bullet"/>
      <w:lvlText w:val="•"/>
      <w:lvlJc w:val="left"/>
      <w:pPr>
        <w:ind w:left="2160" w:hanging="277"/>
      </w:pPr>
    </w:lvl>
    <w:lvl w:ilvl="3">
      <w:numFmt w:val="bullet"/>
      <w:lvlText w:val="•"/>
      <w:lvlJc w:val="left"/>
      <w:pPr>
        <w:ind w:left="3180" w:hanging="277"/>
      </w:pPr>
    </w:lvl>
    <w:lvl w:ilvl="4">
      <w:numFmt w:val="bullet"/>
      <w:lvlText w:val="•"/>
      <w:lvlJc w:val="left"/>
      <w:pPr>
        <w:ind w:left="4200" w:hanging="277"/>
      </w:pPr>
    </w:lvl>
    <w:lvl w:ilvl="5">
      <w:numFmt w:val="bullet"/>
      <w:lvlText w:val="•"/>
      <w:lvlJc w:val="left"/>
      <w:pPr>
        <w:ind w:left="5220" w:hanging="277"/>
      </w:pPr>
    </w:lvl>
    <w:lvl w:ilvl="6">
      <w:numFmt w:val="bullet"/>
      <w:lvlText w:val="•"/>
      <w:lvlJc w:val="left"/>
      <w:pPr>
        <w:ind w:left="6240" w:hanging="277"/>
      </w:pPr>
    </w:lvl>
    <w:lvl w:ilvl="7">
      <w:numFmt w:val="bullet"/>
      <w:lvlText w:val="•"/>
      <w:lvlJc w:val="left"/>
      <w:pPr>
        <w:ind w:left="7260" w:hanging="277"/>
      </w:pPr>
    </w:lvl>
    <w:lvl w:ilvl="8">
      <w:numFmt w:val="bullet"/>
      <w:lvlText w:val="•"/>
      <w:lvlJc w:val="left"/>
      <w:pPr>
        <w:ind w:left="8280" w:hanging="277"/>
      </w:pPr>
    </w:lvl>
  </w:abstractNum>
  <w:abstractNum w:abstractNumId="35" w15:restartNumberingAfterBreak="0">
    <w:nsid w:val="00000425"/>
    <w:multiLevelType w:val="multilevel"/>
    <w:tmpl w:val="FFFFFFFF"/>
    <w:lvl w:ilvl="0">
      <w:start w:val="3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36" w15:restartNumberingAfterBreak="0">
    <w:nsid w:val="00000426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37" w15:restartNumberingAfterBreak="0">
    <w:nsid w:val="00000427"/>
    <w:multiLevelType w:val="multilevel"/>
    <w:tmpl w:val="FFFFFFFF"/>
    <w:lvl w:ilvl="0">
      <w:start w:val="1"/>
      <w:numFmt w:val="decimal"/>
      <w:lvlText w:val="%1."/>
      <w:lvlJc w:val="left"/>
      <w:pPr>
        <w:ind w:left="285" w:hanging="16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18"/>
        <w:szCs w:val="18"/>
      </w:rPr>
    </w:lvl>
    <w:lvl w:ilvl="1">
      <w:numFmt w:val="bullet"/>
      <w:lvlText w:val="•"/>
      <w:lvlJc w:val="left"/>
      <w:pPr>
        <w:ind w:left="1284" w:hanging="166"/>
      </w:pPr>
    </w:lvl>
    <w:lvl w:ilvl="2">
      <w:numFmt w:val="bullet"/>
      <w:lvlText w:val="•"/>
      <w:lvlJc w:val="left"/>
      <w:pPr>
        <w:ind w:left="2288" w:hanging="166"/>
      </w:pPr>
    </w:lvl>
    <w:lvl w:ilvl="3">
      <w:numFmt w:val="bullet"/>
      <w:lvlText w:val="•"/>
      <w:lvlJc w:val="left"/>
      <w:pPr>
        <w:ind w:left="3292" w:hanging="166"/>
      </w:pPr>
    </w:lvl>
    <w:lvl w:ilvl="4">
      <w:numFmt w:val="bullet"/>
      <w:lvlText w:val="•"/>
      <w:lvlJc w:val="left"/>
      <w:pPr>
        <w:ind w:left="4296" w:hanging="166"/>
      </w:pPr>
    </w:lvl>
    <w:lvl w:ilvl="5">
      <w:numFmt w:val="bullet"/>
      <w:lvlText w:val="•"/>
      <w:lvlJc w:val="left"/>
      <w:pPr>
        <w:ind w:left="5300" w:hanging="166"/>
      </w:pPr>
    </w:lvl>
    <w:lvl w:ilvl="6">
      <w:numFmt w:val="bullet"/>
      <w:lvlText w:val="•"/>
      <w:lvlJc w:val="left"/>
      <w:pPr>
        <w:ind w:left="6304" w:hanging="166"/>
      </w:pPr>
    </w:lvl>
    <w:lvl w:ilvl="7">
      <w:numFmt w:val="bullet"/>
      <w:lvlText w:val="•"/>
      <w:lvlJc w:val="left"/>
      <w:pPr>
        <w:ind w:left="7308" w:hanging="166"/>
      </w:pPr>
    </w:lvl>
    <w:lvl w:ilvl="8">
      <w:numFmt w:val="bullet"/>
      <w:lvlText w:val="•"/>
      <w:lvlJc w:val="left"/>
      <w:pPr>
        <w:ind w:left="8312" w:hanging="166"/>
      </w:pPr>
    </w:lvl>
  </w:abstractNum>
  <w:abstractNum w:abstractNumId="38" w15:restartNumberingAfterBreak="0">
    <w:nsid w:val="00000428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39" w15:restartNumberingAfterBreak="0">
    <w:nsid w:val="00000429"/>
    <w:multiLevelType w:val="multilevel"/>
    <w:tmpl w:val="FFFFFFFF"/>
    <w:lvl w:ilvl="0">
      <w:start w:val="1"/>
      <w:numFmt w:val="decimal"/>
      <w:lvlText w:val="%1."/>
      <w:lvlJc w:val="left"/>
      <w:pPr>
        <w:ind w:left="285" w:hanging="16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18"/>
        <w:szCs w:val="18"/>
      </w:rPr>
    </w:lvl>
    <w:lvl w:ilvl="1">
      <w:numFmt w:val="bullet"/>
      <w:lvlText w:val="•"/>
      <w:lvlJc w:val="left"/>
      <w:pPr>
        <w:ind w:left="1284" w:hanging="166"/>
      </w:pPr>
    </w:lvl>
    <w:lvl w:ilvl="2">
      <w:numFmt w:val="bullet"/>
      <w:lvlText w:val="•"/>
      <w:lvlJc w:val="left"/>
      <w:pPr>
        <w:ind w:left="2288" w:hanging="166"/>
      </w:pPr>
    </w:lvl>
    <w:lvl w:ilvl="3">
      <w:numFmt w:val="bullet"/>
      <w:lvlText w:val="•"/>
      <w:lvlJc w:val="left"/>
      <w:pPr>
        <w:ind w:left="3292" w:hanging="166"/>
      </w:pPr>
    </w:lvl>
    <w:lvl w:ilvl="4">
      <w:numFmt w:val="bullet"/>
      <w:lvlText w:val="•"/>
      <w:lvlJc w:val="left"/>
      <w:pPr>
        <w:ind w:left="4296" w:hanging="166"/>
      </w:pPr>
    </w:lvl>
    <w:lvl w:ilvl="5">
      <w:numFmt w:val="bullet"/>
      <w:lvlText w:val="•"/>
      <w:lvlJc w:val="left"/>
      <w:pPr>
        <w:ind w:left="5300" w:hanging="166"/>
      </w:pPr>
    </w:lvl>
    <w:lvl w:ilvl="6">
      <w:numFmt w:val="bullet"/>
      <w:lvlText w:val="•"/>
      <w:lvlJc w:val="left"/>
      <w:pPr>
        <w:ind w:left="6304" w:hanging="166"/>
      </w:pPr>
    </w:lvl>
    <w:lvl w:ilvl="7">
      <w:numFmt w:val="bullet"/>
      <w:lvlText w:val="•"/>
      <w:lvlJc w:val="left"/>
      <w:pPr>
        <w:ind w:left="7308" w:hanging="166"/>
      </w:pPr>
    </w:lvl>
    <w:lvl w:ilvl="8">
      <w:numFmt w:val="bullet"/>
      <w:lvlText w:val="•"/>
      <w:lvlJc w:val="left"/>
      <w:pPr>
        <w:ind w:left="8312" w:hanging="166"/>
      </w:pPr>
    </w:lvl>
  </w:abstractNum>
  <w:abstractNum w:abstractNumId="40" w15:restartNumberingAfterBreak="0">
    <w:nsid w:val="0000042A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41" w15:restartNumberingAfterBreak="0">
    <w:nsid w:val="0000042B"/>
    <w:multiLevelType w:val="multilevel"/>
    <w:tmpl w:val="FFFFFFFF"/>
    <w:lvl w:ilvl="0">
      <w:start w:val="1"/>
      <w:numFmt w:val="decimal"/>
      <w:lvlText w:val="%1."/>
      <w:lvlJc w:val="left"/>
      <w:pPr>
        <w:ind w:left="120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7"/>
      </w:pPr>
    </w:lvl>
    <w:lvl w:ilvl="2">
      <w:numFmt w:val="bullet"/>
      <w:lvlText w:val="•"/>
      <w:lvlJc w:val="left"/>
      <w:pPr>
        <w:ind w:left="2160" w:hanging="277"/>
      </w:pPr>
    </w:lvl>
    <w:lvl w:ilvl="3">
      <w:numFmt w:val="bullet"/>
      <w:lvlText w:val="•"/>
      <w:lvlJc w:val="left"/>
      <w:pPr>
        <w:ind w:left="3180" w:hanging="277"/>
      </w:pPr>
    </w:lvl>
    <w:lvl w:ilvl="4">
      <w:numFmt w:val="bullet"/>
      <w:lvlText w:val="•"/>
      <w:lvlJc w:val="left"/>
      <w:pPr>
        <w:ind w:left="4200" w:hanging="277"/>
      </w:pPr>
    </w:lvl>
    <w:lvl w:ilvl="5">
      <w:numFmt w:val="bullet"/>
      <w:lvlText w:val="•"/>
      <w:lvlJc w:val="left"/>
      <w:pPr>
        <w:ind w:left="5220" w:hanging="277"/>
      </w:pPr>
    </w:lvl>
    <w:lvl w:ilvl="6">
      <w:numFmt w:val="bullet"/>
      <w:lvlText w:val="•"/>
      <w:lvlJc w:val="left"/>
      <w:pPr>
        <w:ind w:left="6240" w:hanging="277"/>
      </w:pPr>
    </w:lvl>
    <w:lvl w:ilvl="7">
      <w:numFmt w:val="bullet"/>
      <w:lvlText w:val="•"/>
      <w:lvlJc w:val="left"/>
      <w:pPr>
        <w:ind w:left="7260" w:hanging="277"/>
      </w:pPr>
    </w:lvl>
    <w:lvl w:ilvl="8">
      <w:numFmt w:val="bullet"/>
      <w:lvlText w:val="•"/>
      <w:lvlJc w:val="left"/>
      <w:pPr>
        <w:ind w:left="8280" w:hanging="277"/>
      </w:pPr>
    </w:lvl>
  </w:abstractNum>
  <w:abstractNum w:abstractNumId="42" w15:restartNumberingAfterBreak="0">
    <w:nsid w:val="0000042C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43" w15:restartNumberingAfterBreak="0">
    <w:nsid w:val="0000042D"/>
    <w:multiLevelType w:val="multilevel"/>
    <w:tmpl w:val="FFFFFFFF"/>
    <w:lvl w:ilvl="0">
      <w:start w:val="1"/>
      <w:numFmt w:val="decimal"/>
      <w:lvlText w:val="%1."/>
      <w:lvlJc w:val="left"/>
      <w:pPr>
        <w:ind w:left="120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7"/>
      </w:pPr>
    </w:lvl>
    <w:lvl w:ilvl="2">
      <w:numFmt w:val="bullet"/>
      <w:lvlText w:val="•"/>
      <w:lvlJc w:val="left"/>
      <w:pPr>
        <w:ind w:left="2160" w:hanging="277"/>
      </w:pPr>
    </w:lvl>
    <w:lvl w:ilvl="3">
      <w:numFmt w:val="bullet"/>
      <w:lvlText w:val="•"/>
      <w:lvlJc w:val="left"/>
      <w:pPr>
        <w:ind w:left="3180" w:hanging="277"/>
      </w:pPr>
    </w:lvl>
    <w:lvl w:ilvl="4">
      <w:numFmt w:val="bullet"/>
      <w:lvlText w:val="•"/>
      <w:lvlJc w:val="left"/>
      <w:pPr>
        <w:ind w:left="4200" w:hanging="277"/>
      </w:pPr>
    </w:lvl>
    <w:lvl w:ilvl="5">
      <w:numFmt w:val="bullet"/>
      <w:lvlText w:val="•"/>
      <w:lvlJc w:val="left"/>
      <w:pPr>
        <w:ind w:left="5220" w:hanging="277"/>
      </w:pPr>
    </w:lvl>
    <w:lvl w:ilvl="6">
      <w:numFmt w:val="bullet"/>
      <w:lvlText w:val="•"/>
      <w:lvlJc w:val="left"/>
      <w:pPr>
        <w:ind w:left="6240" w:hanging="277"/>
      </w:pPr>
    </w:lvl>
    <w:lvl w:ilvl="7">
      <w:numFmt w:val="bullet"/>
      <w:lvlText w:val="•"/>
      <w:lvlJc w:val="left"/>
      <w:pPr>
        <w:ind w:left="7260" w:hanging="277"/>
      </w:pPr>
    </w:lvl>
    <w:lvl w:ilvl="8">
      <w:numFmt w:val="bullet"/>
      <w:lvlText w:val="•"/>
      <w:lvlJc w:val="left"/>
      <w:pPr>
        <w:ind w:left="8280" w:hanging="277"/>
      </w:pPr>
    </w:lvl>
  </w:abstractNum>
  <w:abstractNum w:abstractNumId="44" w15:restartNumberingAfterBreak="0">
    <w:nsid w:val="0000042E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45" w15:restartNumberingAfterBreak="0">
    <w:nsid w:val="0000042F"/>
    <w:multiLevelType w:val="multilevel"/>
    <w:tmpl w:val="FFFFFFFF"/>
    <w:lvl w:ilvl="0">
      <w:start w:val="1"/>
      <w:numFmt w:val="decimal"/>
      <w:lvlText w:val="%1."/>
      <w:lvlJc w:val="left"/>
      <w:pPr>
        <w:ind w:left="285" w:hanging="16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18"/>
        <w:szCs w:val="18"/>
      </w:rPr>
    </w:lvl>
    <w:lvl w:ilvl="1">
      <w:numFmt w:val="bullet"/>
      <w:lvlText w:val="•"/>
      <w:lvlJc w:val="left"/>
      <w:pPr>
        <w:ind w:left="1284" w:hanging="166"/>
      </w:pPr>
    </w:lvl>
    <w:lvl w:ilvl="2">
      <w:numFmt w:val="bullet"/>
      <w:lvlText w:val="•"/>
      <w:lvlJc w:val="left"/>
      <w:pPr>
        <w:ind w:left="2288" w:hanging="166"/>
      </w:pPr>
    </w:lvl>
    <w:lvl w:ilvl="3">
      <w:numFmt w:val="bullet"/>
      <w:lvlText w:val="•"/>
      <w:lvlJc w:val="left"/>
      <w:pPr>
        <w:ind w:left="3292" w:hanging="166"/>
      </w:pPr>
    </w:lvl>
    <w:lvl w:ilvl="4">
      <w:numFmt w:val="bullet"/>
      <w:lvlText w:val="•"/>
      <w:lvlJc w:val="left"/>
      <w:pPr>
        <w:ind w:left="4296" w:hanging="166"/>
      </w:pPr>
    </w:lvl>
    <w:lvl w:ilvl="5">
      <w:numFmt w:val="bullet"/>
      <w:lvlText w:val="•"/>
      <w:lvlJc w:val="left"/>
      <w:pPr>
        <w:ind w:left="5300" w:hanging="166"/>
      </w:pPr>
    </w:lvl>
    <w:lvl w:ilvl="6">
      <w:numFmt w:val="bullet"/>
      <w:lvlText w:val="•"/>
      <w:lvlJc w:val="left"/>
      <w:pPr>
        <w:ind w:left="6304" w:hanging="166"/>
      </w:pPr>
    </w:lvl>
    <w:lvl w:ilvl="7">
      <w:numFmt w:val="bullet"/>
      <w:lvlText w:val="•"/>
      <w:lvlJc w:val="left"/>
      <w:pPr>
        <w:ind w:left="7308" w:hanging="166"/>
      </w:pPr>
    </w:lvl>
    <w:lvl w:ilvl="8">
      <w:numFmt w:val="bullet"/>
      <w:lvlText w:val="•"/>
      <w:lvlJc w:val="left"/>
      <w:pPr>
        <w:ind w:left="8312" w:hanging="166"/>
      </w:pPr>
    </w:lvl>
  </w:abstractNum>
  <w:abstractNum w:abstractNumId="46" w15:restartNumberingAfterBreak="0">
    <w:nsid w:val="00000430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47" w15:restartNumberingAfterBreak="0">
    <w:nsid w:val="00000431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48" w15:restartNumberingAfterBreak="0">
    <w:nsid w:val="00000432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353" w:hanging="234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1502" w:hanging="234"/>
      </w:pPr>
    </w:lvl>
    <w:lvl w:ilvl="3">
      <w:numFmt w:val="bullet"/>
      <w:lvlText w:val="•"/>
      <w:lvlJc w:val="left"/>
      <w:pPr>
        <w:ind w:left="2604" w:hanging="234"/>
      </w:pPr>
    </w:lvl>
    <w:lvl w:ilvl="4">
      <w:numFmt w:val="bullet"/>
      <w:lvlText w:val="•"/>
      <w:lvlJc w:val="left"/>
      <w:pPr>
        <w:ind w:left="3706" w:hanging="234"/>
      </w:pPr>
    </w:lvl>
    <w:lvl w:ilvl="5">
      <w:numFmt w:val="bullet"/>
      <w:lvlText w:val="•"/>
      <w:lvlJc w:val="left"/>
      <w:pPr>
        <w:ind w:left="4808" w:hanging="234"/>
      </w:pPr>
    </w:lvl>
    <w:lvl w:ilvl="6">
      <w:numFmt w:val="bullet"/>
      <w:lvlText w:val="•"/>
      <w:lvlJc w:val="left"/>
      <w:pPr>
        <w:ind w:left="5911" w:hanging="234"/>
      </w:pPr>
    </w:lvl>
    <w:lvl w:ilvl="7">
      <w:numFmt w:val="bullet"/>
      <w:lvlText w:val="•"/>
      <w:lvlJc w:val="left"/>
      <w:pPr>
        <w:ind w:left="7013" w:hanging="234"/>
      </w:pPr>
    </w:lvl>
    <w:lvl w:ilvl="8">
      <w:numFmt w:val="bullet"/>
      <w:lvlText w:val="•"/>
      <w:lvlJc w:val="left"/>
      <w:pPr>
        <w:ind w:left="8115" w:hanging="234"/>
      </w:pPr>
    </w:lvl>
  </w:abstractNum>
  <w:abstractNum w:abstractNumId="49" w15:restartNumberingAfterBreak="0">
    <w:nsid w:val="00000433"/>
    <w:multiLevelType w:val="multilevel"/>
    <w:tmpl w:val="FFFFFFFF"/>
    <w:lvl w:ilvl="0">
      <w:start w:val="1"/>
      <w:numFmt w:val="decimal"/>
      <w:lvlText w:val="%1."/>
      <w:lvlJc w:val="left"/>
      <w:pPr>
        <w:ind w:left="285" w:hanging="16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18"/>
        <w:szCs w:val="18"/>
      </w:rPr>
    </w:lvl>
    <w:lvl w:ilvl="1">
      <w:numFmt w:val="bullet"/>
      <w:lvlText w:val="•"/>
      <w:lvlJc w:val="left"/>
      <w:pPr>
        <w:ind w:left="1284" w:hanging="166"/>
      </w:pPr>
    </w:lvl>
    <w:lvl w:ilvl="2">
      <w:numFmt w:val="bullet"/>
      <w:lvlText w:val="•"/>
      <w:lvlJc w:val="left"/>
      <w:pPr>
        <w:ind w:left="2288" w:hanging="166"/>
      </w:pPr>
    </w:lvl>
    <w:lvl w:ilvl="3">
      <w:numFmt w:val="bullet"/>
      <w:lvlText w:val="•"/>
      <w:lvlJc w:val="left"/>
      <w:pPr>
        <w:ind w:left="3292" w:hanging="166"/>
      </w:pPr>
    </w:lvl>
    <w:lvl w:ilvl="4">
      <w:numFmt w:val="bullet"/>
      <w:lvlText w:val="•"/>
      <w:lvlJc w:val="left"/>
      <w:pPr>
        <w:ind w:left="4296" w:hanging="166"/>
      </w:pPr>
    </w:lvl>
    <w:lvl w:ilvl="5">
      <w:numFmt w:val="bullet"/>
      <w:lvlText w:val="•"/>
      <w:lvlJc w:val="left"/>
      <w:pPr>
        <w:ind w:left="5300" w:hanging="166"/>
      </w:pPr>
    </w:lvl>
    <w:lvl w:ilvl="6">
      <w:numFmt w:val="bullet"/>
      <w:lvlText w:val="•"/>
      <w:lvlJc w:val="left"/>
      <w:pPr>
        <w:ind w:left="6304" w:hanging="166"/>
      </w:pPr>
    </w:lvl>
    <w:lvl w:ilvl="7">
      <w:numFmt w:val="bullet"/>
      <w:lvlText w:val="•"/>
      <w:lvlJc w:val="left"/>
      <w:pPr>
        <w:ind w:left="7308" w:hanging="166"/>
      </w:pPr>
    </w:lvl>
    <w:lvl w:ilvl="8">
      <w:numFmt w:val="bullet"/>
      <w:lvlText w:val="•"/>
      <w:lvlJc w:val="left"/>
      <w:pPr>
        <w:ind w:left="8312" w:hanging="166"/>
      </w:pPr>
    </w:lvl>
  </w:abstractNum>
  <w:abstractNum w:abstractNumId="50" w15:restartNumberingAfterBreak="0">
    <w:nsid w:val="00000434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51" w15:restartNumberingAfterBreak="0">
    <w:nsid w:val="00000435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52" w15:restartNumberingAfterBreak="0">
    <w:nsid w:val="00000436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53" w15:restartNumberingAfterBreak="0">
    <w:nsid w:val="00000437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54" w15:restartNumberingAfterBreak="0">
    <w:nsid w:val="00000438"/>
    <w:multiLevelType w:val="multilevel"/>
    <w:tmpl w:val="FFFFFFFF"/>
    <w:lvl w:ilvl="0">
      <w:start w:val="4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55" w15:restartNumberingAfterBreak="0">
    <w:nsid w:val="1D5C76D0"/>
    <w:multiLevelType w:val="hybridMultilevel"/>
    <w:tmpl w:val="C4A68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386F2B"/>
    <w:multiLevelType w:val="hybridMultilevel"/>
    <w:tmpl w:val="F5E4CF70"/>
    <w:lvl w:ilvl="0" w:tplc="77A222A8">
      <w:start w:val="1"/>
      <w:numFmt w:val="decimal"/>
      <w:lvlText w:val="%1."/>
      <w:lvlJc w:val="left"/>
      <w:pPr>
        <w:ind w:left="32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3940" w:hanging="360"/>
      </w:pPr>
    </w:lvl>
    <w:lvl w:ilvl="2" w:tplc="0809001B" w:tentative="1">
      <w:start w:val="1"/>
      <w:numFmt w:val="lowerRoman"/>
      <w:lvlText w:val="%3."/>
      <w:lvlJc w:val="right"/>
      <w:pPr>
        <w:ind w:left="4660" w:hanging="180"/>
      </w:pPr>
    </w:lvl>
    <w:lvl w:ilvl="3" w:tplc="0809000F" w:tentative="1">
      <w:start w:val="1"/>
      <w:numFmt w:val="decimal"/>
      <w:lvlText w:val="%4."/>
      <w:lvlJc w:val="left"/>
      <w:pPr>
        <w:ind w:left="5380" w:hanging="360"/>
      </w:pPr>
    </w:lvl>
    <w:lvl w:ilvl="4" w:tplc="08090019" w:tentative="1">
      <w:start w:val="1"/>
      <w:numFmt w:val="lowerLetter"/>
      <w:lvlText w:val="%5."/>
      <w:lvlJc w:val="left"/>
      <w:pPr>
        <w:ind w:left="6100" w:hanging="360"/>
      </w:pPr>
    </w:lvl>
    <w:lvl w:ilvl="5" w:tplc="0809001B" w:tentative="1">
      <w:start w:val="1"/>
      <w:numFmt w:val="lowerRoman"/>
      <w:lvlText w:val="%6."/>
      <w:lvlJc w:val="right"/>
      <w:pPr>
        <w:ind w:left="6820" w:hanging="180"/>
      </w:pPr>
    </w:lvl>
    <w:lvl w:ilvl="6" w:tplc="0809000F" w:tentative="1">
      <w:start w:val="1"/>
      <w:numFmt w:val="decimal"/>
      <w:lvlText w:val="%7."/>
      <w:lvlJc w:val="left"/>
      <w:pPr>
        <w:ind w:left="7540" w:hanging="360"/>
      </w:pPr>
    </w:lvl>
    <w:lvl w:ilvl="7" w:tplc="08090019" w:tentative="1">
      <w:start w:val="1"/>
      <w:numFmt w:val="lowerLetter"/>
      <w:lvlText w:val="%8."/>
      <w:lvlJc w:val="left"/>
      <w:pPr>
        <w:ind w:left="8260" w:hanging="360"/>
      </w:pPr>
    </w:lvl>
    <w:lvl w:ilvl="8" w:tplc="0809001B" w:tentative="1">
      <w:start w:val="1"/>
      <w:numFmt w:val="lowerRoman"/>
      <w:lvlText w:val="%9."/>
      <w:lvlJc w:val="right"/>
      <w:pPr>
        <w:ind w:left="8980" w:hanging="180"/>
      </w:pPr>
    </w:lvl>
  </w:abstractNum>
  <w:abstractNum w:abstractNumId="57" w15:restartNumberingAfterBreak="0">
    <w:nsid w:val="4F7928B9"/>
    <w:multiLevelType w:val="hybridMultilevel"/>
    <w:tmpl w:val="E264C4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1268457">
    <w:abstractNumId w:val="54"/>
  </w:num>
  <w:num w:numId="2" w16cid:durableId="1256938601">
    <w:abstractNumId w:val="53"/>
  </w:num>
  <w:num w:numId="3" w16cid:durableId="1845584997">
    <w:abstractNumId w:val="52"/>
  </w:num>
  <w:num w:numId="4" w16cid:durableId="1283152597">
    <w:abstractNumId w:val="51"/>
  </w:num>
  <w:num w:numId="5" w16cid:durableId="1707562910">
    <w:abstractNumId w:val="50"/>
  </w:num>
  <w:num w:numId="6" w16cid:durableId="458228030">
    <w:abstractNumId w:val="49"/>
  </w:num>
  <w:num w:numId="7" w16cid:durableId="1263801221">
    <w:abstractNumId w:val="48"/>
  </w:num>
  <w:num w:numId="8" w16cid:durableId="435826359">
    <w:abstractNumId w:val="47"/>
  </w:num>
  <w:num w:numId="9" w16cid:durableId="1407343599">
    <w:abstractNumId w:val="46"/>
  </w:num>
  <w:num w:numId="10" w16cid:durableId="656031313">
    <w:abstractNumId w:val="45"/>
  </w:num>
  <w:num w:numId="11" w16cid:durableId="1903128711">
    <w:abstractNumId w:val="44"/>
  </w:num>
  <w:num w:numId="12" w16cid:durableId="933167204">
    <w:abstractNumId w:val="43"/>
  </w:num>
  <w:num w:numId="13" w16cid:durableId="522673399">
    <w:abstractNumId w:val="42"/>
  </w:num>
  <w:num w:numId="14" w16cid:durableId="672492861">
    <w:abstractNumId w:val="41"/>
  </w:num>
  <w:num w:numId="15" w16cid:durableId="395666415">
    <w:abstractNumId w:val="40"/>
  </w:num>
  <w:num w:numId="16" w16cid:durableId="642469939">
    <w:abstractNumId w:val="39"/>
  </w:num>
  <w:num w:numId="17" w16cid:durableId="88233867">
    <w:abstractNumId w:val="38"/>
  </w:num>
  <w:num w:numId="18" w16cid:durableId="834683465">
    <w:abstractNumId w:val="37"/>
  </w:num>
  <w:num w:numId="19" w16cid:durableId="561446916">
    <w:abstractNumId w:val="36"/>
  </w:num>
  <w:num w:numId="20" w16cid:durableId="1081876003">
    <w:abstractNumId w:val="35"/>
  </w:num>
  <w:num w:numId="21" w16cid:durableId="1416586275">
    <w:abstractNumId w:val="34"/>
  </w:num>
  <w:num w:numId="22" w16cid:durableId="1448426867">
    <w:abstractNumId w:val="33"/>
  </w:num>
  <w:num w:numId="23" w16cid:durableId="880943002">
    <w:abstractNumId w:val="32"/>
  </w:num>
  <w:num w:numId="24" w16cid:durableId="351149536">
    <w:abstractNumId w:val="31"/>
  </w:num>
  <w:num w:numId="25" w16cid:durableId="1295674758">
    <w:abstractNumId w:val="30"/>
  </w:num>
  <w:num w:numId="26" w16cid:durableId="73824277">
    <w:abstractNumId w:val="29"/>
  </w:num>
  <w:num w:numId="27" w16cid:durableId="367411570">
    <w:abstractNumId w:val="28"/>
  </w:num>
  <w:num w:numId="28" w16cid:durableId="2147233092">
    <w:abstractNumId w:val="27"/>
  </w:num>
  <w:num w:numId="29" w16cid:durableId="1244561302">
    <w:abstractNumId w:val="26"/>
  </w:num>
  <w:num w:numId="30" w16cid:durableId="2081097136">
    <w:abstractNumId w:val="25"/>
  </w:num>
  <w:num w:numId="31" w16cid:durableId="1831947409">
    <w:abstractNumId w:val="24"/>
  </w:num>
  <w:num w:numId="32" w16cid:durableId="237443168">
    <w:abstractNumId w:val="23"/>
  </w:num>
  <w:num w:numId="33" w16cid:durableId="1138304720">
    <w:abstractNumId w:val="22"/>
  </w:num>
  <w:num w:numId="34" w16cid:durableId="1156073270">
    <w:abstractNumId w:val="21"/>
  </w:num>
  <w:num w:numId="35" w16cid:durableId="474838054">
    <w:abstractNumId w:val="20"/>
  </w:num>
  <w:num w:numId="36" w16cid:durableId="728697471">
    <w:abstractNumId w:val="19"/>
  </w:num>
  <w:num w:numId="37" w16cid:durableId="1812207709">
    <w:abstractNumId w:val="18"/>
  </w:num>
  <w:num w:numId="38" w16cid:durableId="1797678369">
    <w:abstractNumId w:val="17"/>
  </w:num>
  <w:num w:numId="39" w16cid:durableId="1693606083">
    <w:abstractNumId w:val="16"/>
  </w:num>
  <w:num w:numId="40" w16cid:durableId="1925265346">
    <w:abstractNumId w:val="15"/>
  </w:num>
  <w:num w:numId="41" w16cid:durableId="1158771300">
    <w:abstractNumId w:val="14"/>
  </w:num>
  <w:num w:numId="42" w16cid:durableId="907425475">
    <w:abstractNumId w:val="13"/>
  </w:num>
  <w:num w:numId="43" w16cid:durableId="259723862">
    <w:abstractNumId w:val="12"/>
  </w:num>
  <w:num w:numId="44" w16cid:durableId="526211619">
    <w:abstractNumId w:val="11"/>
  </w:num>
  <w:num w:numId="45" w16cid:durableId="1134372548">
    <w:abstractNumId w:val="10"/>
  </w:num>
  <w:num w:numId="46" w16cid:durableId="1776943943">
    <w:abstractNumId w:val="9"/>
  </w:num>
  <w:num w:numId="47" w16cid:durableId="1489664113">
    <w:abstractNumId w:val="8"/>
  </w:num>
  <w:num w:numId="48" w16cid:durableId="1310405433">
    <w:abstractNumId w:val="7"/>
  </w:num>
  <w:num w:numId="49" w16cid:durableId="1124156895">
    <w:abstractNumId w:val="6"/>
  </w:num>
  <w:num w:numId="50" w16cid:durableId="965695247">
    <w:abstractNumId w:val="5"/>
  </w:num>
  <w:num w:numId="51" w16cid:durableId="368144966">
    <w:abstractNumId w:val="4"/>
  </w:num>
  <w:num w:numId="52" w16cid:durableId="998312817">
    <w:abstractNumId w:val="3"/>
  </w:num>
  <w:num w:numId="53" w16cid:durableId="574513306">
    <w:abstractNumId w:val="2"/>
  </w:num>
  <w:num w:numId="54" w16cid:durableId="1053428174">
    <w:abstractNumId w:val="1"/>
  </w:num>
  <w:num w:numId="55" w16cid:durableId="1598051021">
    <w:abstractNumId w:val="0"/>
  </w:num>
  <w:num w:numId="56" w16cid:durableId="1077360130">
    <w:abstractNumId w:val="55"/>
  </w:num>
  <w:num w:numId="57" w16cid:durableId="1839535697">
    <w:abstractNumId w:val="57"/>
  </w:num>
  <w:num w:numId="58" w16cid:durableId="119149810">
    <w:abstractNumId w:val="5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DF"/>
    <w:rsid w:val="00001644"/>
    <w:rsid w:val="00010ECF"/>
    <w:rsid w:val="00025437"/>
    <w:rsid w:val="00046DE0"/>
    <w:rsid w:val="0005656D"/>
    <w:rsid w:val="000A1D04"/>
    <w:rsid w:val="000C254A"/>
    <w:rsid w:val="000D7533"/>
    <w:rsid w:val="000E2DE1"/>
    <w:rsid w:val="000F77DA"/>
    <w:rsid w:val="00123DE5"/>
    <w:rsid w:val="001266B4"/>
    <w:rsid w:val="00151961"/>
    <w:rsid w:val="00153989"/>
    <w:rsid w:val="00160F8C"/>
    <w:rsid w:val="00164A92"/>
    <w:rsid w:val="001703BE"/>
    <w:rsid w:val="0017327E"/>
    <w:rsid w:val="001777C2"/>
    <w:rsid w:val="001852D8"/>
    <w:rsid w:val="001860A9"/>
    <w:rsid w:val="001B7329"/>
    <w:rsid w:val="001C3BAF"/>
    <w:rsid w:val="001D338A"/>
    <w:rsid w:val="001E072F"/>
    <w:rsid w:val="00227325"/>
    <w:rsid w:val="00245999"/>
    <w:rsid w:val="00246534"/>
    <w:rsid w:val="00250506"/>
    <w:rsid w:val="002815ED"/>
    <w:rsid w:val="002B1A4D"/>
    <w:rsid w:val="002D4C8D"/>
    <w:rsid w:val="002E18C8"/>
    <w:rsid w:val="002E7DD5"/>
    <w:rsid w:val="00300C4E"/>
    <w:rsid w:val="003019D6"/>
    <w:rsid w:val="0033505C"/>
    <w:rsid w:val="00351C78"/>
    <w:rsid w:val="00376ABC"/>
    <w:rsid w:val="00385892"/>
    <w:rsid w:val="00390AD7"/>
    <w:rsid w:val="003A77FD"/>
    <w:rsid w:val="003C63EF"/>
    <w:rsid w:val="003D1A96"/>
    <w:rsid w:val="003D7F16"/>
    <w:rsid w:val="00400B20"/>
    <w:rsid w:val="00432EA2"/>
    <w:rsid w:val="004357B8"/>
    <w:rsid w:val="00442CB7"/>
    <w:rsid w:val="00450FF4"/>
    <w:rsid w:val="00484FEB"/>
    <w:rsid w:val="00485641"/>
    <w:rsid w:val="0048659F"/>
    <w:rsid w:val="004B000E"/>
    <w:rsid w:val="004E16CF"/>
    <w:rsid w:val="0050561E"/>
    <w:rsid w:val="005134EB"/>
    <w:rsid w:val="00526599"/>
    <w:rsid w:val="00594289"/>
    <w:rsid w:val="005A5C5B"/>
    <w:rsid w:val="005B100A"/>
    <w:rsid w:val="005B7249"/>
    <w:rsid w:val="005C2054"/>
    <w:rsid w:val="005D209E"/>
    <w:rsid w:val="005D59E0"/>
    <w:rsid w:val="005E23FE"/>
    <w:rsid w:val="0061510E"/>
    <w:rsid w:val="0065130F"/>
    <w:rsid w:val="006558DF"/>
    <w:rsid w:val="006602DC"/>
    <w:rsid w:val="00671922"/>
    <w:rsid w:val="00672FA9"/>
    <w:rsid w:val="0068785B"/>
    <w:rsid w:val="006C6BDC"/>
    <w:rsid w:val="006D3FC6"/>
    <w:rsid w:val="0070048E"/>
    <w:rsid w:val="00770E19"/>
    <w:rsid w:val="00780CAD"/>
    <w:rsid w:val="007812E0"/>
    <w:rsid w:val="007872E7"/>
    <w:rsid w:val="007A565D"/>
    <w:rsid w:val="007B156E"/>
    <w:rsid w:val="007B3C13"/>
    <w:rsid w:val="007B5C71"/>
    <w:rsid w:val="007D5B3E"/>
    <w:rsid w:val="007F3147"/>
    <w:rsid w:val="008011D2"/>
    <w:rsid w:val="00820C93"/>
    <w:rsid w:val="008569A6"/>
    <w:rsid w:val="00883A48"/>
    <w:rsid w:val="00883ABD"/>
    <w:rsid w:val="00892FF4"/>
    <w:rsid w:val="008A3DAF"/>
    <w:rsid w:val="008C03AA"/>
    <w:rsid w:val="008D5737"/>
    <w:rsid w:val="008E07AC"/>
    <w:rsid w:val="008E428B"/>
    <w:rsid w:val="00915DFF"/>
    <w:rsid w:val="00920AB0"/>
    <w:rsid w:val="00942CE6"/>
    <w:rsid w:val="00944A2E"/>
    <w:rsid w:val="00944EA5"/>
    <w:rsid w:val="00946374"/>
    <w:rsid w:val="00953DDB"/>
    <w:rsid w:val="009567A0"/>
    <w:rsid w:val="00965AA0"/>
    <w:rsid w:val="00987E0E"/>
    <w:rsid w:val="009928E1"/>
    <w:rsid w:val="009A28F5"/>
    <w:rsid w:val="009C1025"/>
    <w:rsid w:val="009E69DE"/>
    <w:rsid w:val="00A2020F"/>
    <w:rsid w:val="00A71CFD"/>
    <w:rsid w:val="00A77656"/>
    <w:rsid w:val="00A80FCC"/>
    <w:rsid w:val="00A83A60"/>
    <w:rsid w:val="00A9297A"/>
    <w:rsid w:val="00A9347F"/>
    <w:rsid w:val="00AA7AF9"/>
    <w:rsid w:val="00AC4FAC"/>
    <w:rsid w:val="00AF55D0"/>
    <w:rsid w:val="00B17B4F"/>
    <w:rsid w:val="00B72373"/>
    <w:rsid w:val="00B81A00"/>
    <w:rsid w:val="00BB3C56"/>
    <w:rsid w:val="00BD575B"/>
    <w:rsid w:val="00BF0355"/>
    <w:rsid w:val="00C53C78"/>
    <w:rsid w:val="00C579DF"/>
    <w:rsid w:val="00C70036"/>
    <w:rsid w:val="00C87645"/>
    <w:rsid w:val="00CC0B07"/>
    <w:rsid w:val="00CC3F17"/>
    <w:rsid w:val="00CD13DB"/>
    <w:rsid w:val="00CD591D"/>
    <w:rsid w:val="00D15B90"/>
    <w:rsid w:val="00D304A0"/>
    <w:rsid w:val="00D71763"/>
    <w:rsid w:val="00D80833"/>
    <w:rsid w:val="00D908B8"/>
    <w:rsid w:val="00DA6E2B"/>
    <w:rsid w:val="00DB3A03"/>
    <w:rsid w:val="00DD51BF"/>
    <w:rsid w:val="00DF19E7"/>
    <w:rsid w:val="00E01553"/>
    <w:rsid w:val="00E05379"/>
    <w:rsid w:val="00E10C6E"/>
    <w:rsid w:val="00E23F84"/>
    <w:rsid w:val="00E31976"/>
    <w:rsid w:val="00E76A94"/>
    <w:rsid w:val="00E82EE4"/>
    <w:rsid w:val="00E9508E"/>
    <w:rsid w:val="00EB2410"/>
    <w:rsid w:val="00EC4A31"/>
    <w:rsid w:val="00ED26DF"/>
    <w:rsid w:val="00ED2D87"/>
    <w:rsid w:val="00EE2A47"/>
    <w:rsid w:val="00F70CCD"/>
    <w:rsid w:val="00F9741E"/>
    <w:rsid w:val="00FC34DF"/>
    <w:rsid w:val="00FD1131"/>
    <w:rsid w:val="00FD6ED9"/>
    <w:rsid w:val="00FE1402"/>
    <w:rsid w:val="00FE358C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DF1238"/>
  <w14:defaultImageDpi w14:val="96"/>
  <w15:docId w15:val="{DB755751-815B-46F9-A790-8B39FDDF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3"/>
      <w:ind w:left="117"/>
      <w:outlineLvl w:val="0"/>
    </w:pPr>
    <w:rPr>
      <w:rFonts w:ascii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88"/>
      <w:ind w:left="17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30"/>
      <w:ind w:left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30"/>
      <w:ind w:left="1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488"/>
    </w:pPr>
    <w:rPr>
      <w:rFonts w:ascii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19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9E7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F19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9E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Details Q</vt:lpstr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Details Q</dc:title>
  <dc:subject/>
  <dc:creator>Ross Food Consulting</dc:creator>
  <cp:keywords/>
  <dc:description/>
  <cp:lastModifiedBy>Ross Food Consulting</cp:lastModifiedBy>
  <cp:revision>17</cp:revision>
  <dcterms:created xsi:type="dcterms:W3CDTF">2022-08-01T20:03:00Z</dcterms:created>
  <dcterms:modified xsi:type="dcterms:W3CDTF">2022-10-31T18:33:00Z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Microsoft: Print To PDF</vt:lpwstr>
  </property>
</Properties>
</file>