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6FDF" w14:textId="082B8147" w:rsidR="00944A2E" w:rsidRDefault="00ED26DF" w:rsidP="00944A2E">
      <w:pPr>
        <w:pStyle w:val="BodyText"/>
        <w:kinsoku w:val="0"/>
        <w:overflowPunct w:val="0"/>
        <w:spacing w:before="88" w:after="240"/>
        <w:ind w:left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OBJECTIVE:</w:t>
      </w:r>
      <w:r w:rsidR="00965AA0">
        <w:rPr>
          <w:b/>
          <w:bCs/>
          <w:spacing w:val="-2"/>
          <w:sz w:val="24"/>
          <w:szCs w:val="24"/>
        </w:rPr>
        <w:t xml:space="preserve"> </w:t>
      </w:r>
    </w:p>
    <w:p w14:paraId="65DA4E38" w14:textId="77777777" w:rsidR="00FB1795" w:rsidRDefault="00FB1795" w:rsidP="00FB1795">
      <w:pPr>
        <w:pStyle w:val="BodyText"/>
        <w:kinsoku w:val="0"/>
        <w:overflowPunct w:val="0"/>
        <w:spacing w:before="0" w:line="276" w:lineRule="auto"/>
        <w:ind w:left="0" w:right="493"/>
      </w:pPr>
      <w:bookmarkStart w:id="0" w:name="_Hlk110083021"/>
      <w:r>
        <w:t>This</w:t>
      </w:r>
      <w:r>
        <w:rPr>
          <w:spacing w:val="-4"/>
        </w:rPr>
        <w:t xml:space="preserve"> </w:t>
      </w:r>
      <w:r>
        <w:t>SOP</w:t>
      </w:r>
      <w:r>
        <w:rPr>
          <w:spacing w:val="-8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renovations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food processing plant.</w:t>
      </w:r>
    </w:p>
    <w:p w14:paraId="7C5DB944" w14:textId="3258C544" w:rsidR="00CC3F17" w:rsidRDefault="00820C93" w:rsidP="00FB1795">
      <w:pPr>
        <w:pStyle w:val="BodyText"/>
        <w:widowControl/>
        <w:kinsoku w:val="0"/>
        <w:overflowPunct w:val="0"/>
        <w:spacing w:before="0" w:line="276" w:lineRule="auto"/>
        <w:ind w:left="0"/>
      </w:pPr>
      <w:r>
        <w:t xml:space="preserve">  </w:t>
      </w:r>
    </w:p>
    <w:bookmarkEnd w:id="0"/>
    <w:p w14:paraId="1F92B3E5" w14:textId="77777777" w:rsidR="000D7533" w:rsidRDefault="000D7533" w:rsidP="00025437">
      <w:pPr>
        <w:pStyle w:val="BodyText"/>
        <w:widowControl/>
        <w:kinsoku w:val="0"/>
        <w:overflowPunct w:val="0"/>
        <w:spacing w:before="0"/>
        <w:ind w:left="0"/>
      </w:pPr>
    </w:p>
    <w:p w14:paraId="2A0652FE" w14:textId="12948092" w:rsidR="00390AD7" w:rsidRDefault="00ED26DF" w:rsidP="00025437">
      <w:pPr>
        <w:pStyle w:val="Heading2"/>
        <w:widowControl/>
        <w:tabs>
          <w:tab w:val="right" w:pos="9214"/>
          <w:tab w:val="right" w:pos="9497"/>
        </w:tabs>
        <w:kinsoku w:val="0"/>
        <w:overflowPunct w:val="0"/>
        <w:spacing w:before="0" w:after="240"/>
        <w:ind w:left="0" w:right="425"/>
        <w:jc w:val="both"/>
        <w:rPr>
          <w:spacing w:val="-2"/>
        </w:rPr>
      </w:pPr>
      <w:r>
        <w:rPr>
          <w:spacing w:val="-2"/>
        </w:rPr>
        <w:t>SCOPE:</w:t>
      </w:r>
      <w:r w:rsidR="006558DF">
        <w:rPr>
          <w:spacing w:val="-2"/>
        </w:rPr>
        <w:t xml:space="preserve"> </w:t>
      </w:r>
    </w:p>
    <w:p w14:paraId="69DB2A26" w14:textId="4751D4DF" w:rsidR="00965AA0" w:rsidRDefault="00965AA0" w:rsidP="00965AA0">
      <w:pPr>
        <w:pStyle w:val="BodyText"/>
        <w:widowControl/>
        <w:kinsoku w:val="0"/>
        <w:overflowPunct w:val="0"/>
        <w:spacing w:before="0"/>
        <w:ind w:left="0"/>
      </w:pPr>
      <w:r>
        <w:t xml:space="preserve">The </w:t>
      </w:r>
      <w:r w:rsidR="00FB1795">
        <w:t>SOP is used by all HUB Users</w:t>
      </w:r>
      <w:r>
        <w:t xml:space="preserve"> </w:t>
      </w:r>
    </w:p>
    <w:p w14:paraId="045D3E19" w14:textId="0824005B" w:rsidR="00CC3F17" w:rsidRDefault="00CC3F17" w:rsidP="00025437">
      <w:pPr>
        <w:pStyle w:val="BodyText"/>
        <w:widowControl/>
        <w:tabs>
          <w:tab w:val="right" w:pos="9214"/>
          <w:tab w:val="right" w:pos="9497"/>
        </w:tabs>
        <w:kinsoku w:val="0"/>
        <w:overflowPunct w:val="0"/>
        <w:spacing w:before="0"/>
        <w:ind w:left="0" w:right="425"/>
        <w:jc w:val="both"/>
        <w:rPr>
          <w:spacing w:val="-2"/>
        </w:rPr>
      </w:pPr>
    </w:p>
    <w:p w14:paraId="682E4A2B" w14:textId="29603CCA" w:rsidR="00CC3F17" w:rsidRDefault="00CC3F17" w:rsidP="00025437">
      <w:pPr>
        <w:pStyle w:val="BodyText"/>
        <w:widowControl/>
        <w:tabs>
          <w:tab w:val="right" w:pos="9214"/>
          <w:tab w:val="right" w:pos="9497"/>
        </w:tabs>
        <w:kinsoku w:val="0"/>
        <w:overflowPunct w:val="0"/>
        <w:spacing w:before="0"/>
        <w:ind w:left="0" w:right="425"/>
        <w:jc w:val="both"/>
        <w:rPr>
          <w:b/>
          <w:bCs/>
          <w:spacing w:val="-2"/>
          <w:sz w:val="24"/>
          <w:szCs w:val="24"/>
        </w:rPr>
      </w:pPr>
      <w:r w:rsidRPr="00CC3F17">
        <w:rPr>
          <w:b/>
          <w:bCs/>
          <w:spacing w:val="-2"/>
          <w:sz w:val="24"/>
          <w:szCs w:val="24"/>
        </w:rPr>
        <w:t>DEFINITIONS:</w:t>
      </w:r>
      <w:r w:rsidR="006558DF">
        <w:rPr>
          <w:b/>
          <w:bCs/>
          <w:spacing w:val="-2"/>
          <w:sz w:val="24"/>
          <w:szCs w:val="24"/>
        </w:rPr>
        <w:t xml:space="preserve"> </w:t>
      </w:r>
    </w:p>
    <w:p w14:paraId="55C2C484" w14:textId="2CBC00D0" w:rsidR="00390AD7" w:rsidRPr="00CC3F17" w:rsidRDefault="00ED26DF" w:rsidP="00025437">
      <w:pPr>
        <w:pStyle w:val="Heading1"/>
        <w:widowControl/>
        <w:tabs>
          <w:tab w:val="right" w:pos="9497"/>
        </w:tabs>
        <w:kinsoku w:val="0"/>
        <w:overflowPunct w:val="0"/>
        <w:spacing w:after="240"/>
        <w:ind w:left="0" w:right="425"/>
        <w:rPr>
          <w:rFonts w:ascii="Arial" w:hAnsi="Arial" w:cs="Arial"/>
          <w:spacing w:val="-2"/>
          <w:sz w:val="24"/>
          <w:szCs w:val="24"/>
        </w:rPr>
      </w:pPr>
      <w:r w:rsidRPr="00CC3F17">
        <w:rPr>
          <w:rFonts w:ascii="Arial" w:hAnsi="Arial" w:cs="Arial"/>
          <w:spacing w:val="-2"/>
          <w:sz w:val="24"/>
          <w:szCs w:val="24"/>
        </w:rPr>
        <w:t>PROCEDURE</w:t>
      </w:r>
      <w:r w:rsidR="00FB1795">
        <w:rPr>
          <w:rFonts w:ascii="Arial" w:hAnsi="Arial" w:cs="Arial"/>
          <w:spacing w:val="-2"/>
          <w:sz w:val="24"/>
          <w:szCs w:val="24"/>
        </w:rPr>
        <w:t>:</w:t>
      </w:r>
    </w:p>
    <w:p w14:paraId="3D8B00F6" w14:textId="5DC05220" w:rsidR="00FB1795" w:rsidRDefault="00FB1795" w:rsidP="00FB1795">
      <w:pPr>
        <w:pStyle w:val="ListParagraph"/>
        <w:numPr>
          <w:ilvl w:val="0"/>
          <w:numId w:val="50"/>
        </w:numPr>
        <w:tabs>
          <w:tab w:val="left" w:pos="396"/>
        </w:tabs>
        <w:kinsoku w:val="0"/>
        <w:overflowPunct w:val="0"/>
        <w:spacing w:before="0" w:line="276" w:lineRule="auto"/>
        <w:ind w:left="284" w:right="651" w:hanging="284"/>
        <w:rPr>
          <w:sz w:val="20"/>
          <w:szCs w:val="20"/>
        </w:rPr>
      </w:pPr>
      <w:r>
        <w:rPr>
          <w:sz w:val="20"/>
          <w:szCs w:val="20"/>
        </w:rPr>
        <w:t>Complete Plant Renovation</w:t>
      </w:r>
      <w:r w:rsidR="00E53CEC">
        <w:rPr>
          <w:sz w:val="20"/>
          <w:szCs w:val="20"/>
        </w:rPr>
        <w:t>, New Equipment/Utensil</w:t>
      </w:r>
      <w:r>
        <w:rPr>
          <w:sz w:val="20"/>
          <w:szCs w:val="20"/>
        </w:rPr>
        <w:t xml:space="preserve"> Form before equipment/utensil is purchased or installed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into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processing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area.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Develop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appropriate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maintenance,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cleaning,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sanitation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procedures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for new equipment before using.</w:t>
      </w:r>
    </w:p>
    <w:p w14:paraId="16AD6CDF" w14:textId="7F5DBAFB" w:rsidR="00FB1795" w:rsidRDefault="00FB1795" w:rsidP="00FB1795">
      <w:pPr>
        <w:pStyle w:val="ListParagraph"/>
        <w:numPr>
          <w:ilvl w:val="0"/>
          <w:numId w:val="50"/>
        </w:numPr>
        <w:tabs>
          <w:tab w:val="left" w:pos="396"/>
        </w:tabs>
        <w:kinsoku w:val="0"/>
        <w:overflowPunct w:val="0"/>
        <w:spacing w:before="0" w:line="276" w:lineRule="auto"/>
        <w:ind w:left="284" w:right="651" w:hanging="284"/>
        <w:rPr>
          <w:sz w:val="20"/>
          <w:szCs w:val="20"/>
        </w:rPr>
      </w:pPr>
      <w:r>
        <w:rPr>
          <w:sz w:val="20"/>
          <w:szCs w:val="20"/>
        </w:rPr>
        <w:t>Ensure all equipment meets CSA approval and advise Insurance carrier of changes to equipment including if a piece of equipment will no longer be used or has been sold or destroyed</w:t>
      </w:r>
      <w:r w:rsidR="000E31B7">
        <w:rPr>
          <w:sz w:val="20"/>
          <w:szCs w:val="20"/>
        </w:rPr>
        <w:t>.</w:t>
      </w:r>
    </w:p>
    <w:p w14:paraId="18B0AC58" w14:textId="58FB3C21" w:rsidR="00FB1795" w:rsidRDefault="00FB1795" w:rsidP="00FB1795">
      <w:pPr>
        <w:pStyle w:val="ListParagraph"/>
        <w:numPr>
          <w:ilvl w:val="0"/>
          <w:numId w:val="50"/>
        </w:numPr>
        <w:tabs>
          <w:tab w:val="left" w:pos="396"/>
        </w:tabs>
        <w:kinsoku w:val="0"/>
        <w:overflowPunct w:val="0"/>
        <w:spacing w:before="0" w:line="276" w:lineRule="auto"/>
        <w:ind w:left="284" w:hanging="284"/>
        <w:rPr>
          <w:spacing w:val="-4"/>
          <w:sz w:val="20"/>
          <w:szCs w:val="20"/>
        </w:rPr>
      </w:pPr>
      <w:r>
        <w:rPr>
          <w:sz w:val="20"/>
          <w:szCs w:val="20"/>
        </w:rPr>
        <w:t>Ensure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plant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renovations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meet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requirements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Premises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Prerequisite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Program.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Complete</w:t>
      </w:r>
      <w:r>
        <w:rPr>
          <w:spacing w:val="-1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Form</w:t>
      </w:r>
      <w:r w:rsidR="000E31B7">
        <w:rPr>
          <w:spacing w:val="-4"/>
          <w:sz w:val="20"/>
          <w:szCs w:val="20"/>
        </w:rPr>
        <w:t xml:space="preserve"> </w:t>
      </w:r>
      <w:r w:rsidR="003172C2">
        <w:rPr>
          <w:spacing w:val="-4"/>
          <w:sz w:val="20"/>
          <w:szCs w:val="20"/>
        </w:rPr>
        <w:t>HUB</w:t>
      </w:r>
      <w:r w:rsidR="00BD53E0">
        <w:rPr>
          <w:spacing w:val="-4"/>
          <w:sz w:val="20"/>
          <w:szCs w:val="20"/>
        </w:rPr>
        <w:t>.E.28 Plant Renovation</w:t>
      </w:r>
      <w:r w:rsidR="00B46776">
        <w:rPr>
          <w:spacing w:val="-4"/>
          <w:sz w:val="20"/>
          <w:szCs w:val="20"/>
        </w:rPr>
        <w:t>, New Equipment/Utensil Form.</w:t>
      </w:r>
    </w:p>
    <w:p w14:paraId="3841399D" w14:textId="77777777" w:rsidR="002A26AA" w:rsidRPr="002A26AA" w:rsidRDefault="00FB1795" w:rsidP="00FB1795">
      <w:pPr>
        <w:pStyle w:val="ListParagraph"/>
        <w:numPr>
          <w:ilvl w:val="0"/>
          <w:numId w:val="50"/>
        </w:numPr>
        <w:tabs>
          <w:tab w:val="left" w:pos="396"/>
        </w:tabs>
        <w:kinsoku w:val="0"/>
        <w:overflowPunct w:val="0"/>
        <w:spacing w:before="0" w:line="276" w:lineRule="auto"/>
        <w:ind w:left="284" w:hanging="284"/>
        <w:rPr>
          <w:spacing w:val="-4"/>
          <w:sz w:val="20"/>
          <w:szCs w:val="20"/>
        </w:rPr>
      </w:pPr>
      <w:r w:rsidRPr="002A26AA">
        <w:rPr>
          <w:spacing w:val="-2"/>
          <w:sz w:val="20"/>
          <w:szCs w:val="20"/>
        </w:rPr>
        <w:t>Hub Owner/Manager may require change to the Hub Facility</w:t>
      </w:r>
      <w:r w:rsidRPr="002A26AA">
        <w:rPr>
          <w:spacing w:val="-1"/>
          <w:sz w:val="20"/>
          <w:szCs w:val="20"/>
        </w:rPr>
        <w:t xml:space="preserve"> </w:t>
      </w:r>
      <w:r w:rsidRPr="002A26AA">
        <w:rPr>
          <w:spacing w:val="-2"/>
          <w:sz w:val="20"/>
          <w:szCs w:val="20"/>
        </w:rPr>
        <w:t>HACCP Plan as</w:t>
      </w:r>
      <w:r w:rsidRPr="002A26AA">
        <w:rPr>
          <w:spacing w:val="1"/>
          <w:sz w:val="20"/>
          <w:szCs w:val="20"/>
        </w:rPr>
        <w:t xml:space="preserve"> </w:t>
      </w:r>
      <w:r w:rsidRPr="002A26AA">
        <w:rPr>
          <w:spacing w:val="-2"/>
          <w:sz w:val="20"/>
          <w:szCs w:val="20"/>
        </w:rPr>
        <w:t>necessary</w:t>
      </w:r>
      <w:r w:rsidR="002A26AA" w:rsidRPr="002A26AA">
        <w:rPr>
          <w:spacing w:val="-2"/>
          <w:sz w:val="20"/>
          <w:szCs w:val="20"/>
        </w:rPr>
        <w:t xml:space="preserve">.  Record changes in HACCP Amendment Log.  </w:t>
      </w:r>
    </w:p>
    <w:p w14:paraId="05066753" w14:textId="1974FE01" w:rsidR="000E31B7" w:rsidRPr="002A26AA" w:rsidRDefault="000E31B7" w:rsidP="00FB1795">
      <w:pPr>
        <w:pStyle w:val="ListParagraph"/>
        <w:numPr>
          <w:ilvl w:val="0"/>
          <w:numId w:val="50"/>
        </w:numPr>
        <w:tabs>
          <w:tab w:val="left" w:pos="396"/>
        </w:tabs>
        <w:kinsoku w:val="0"/>
        <w:overflowPunct w:val="0"/>
        <w:spacing w:before="0" w:line="276" w:lineRule="auto"/>
        <w:ind w:left="284" w:hanging="284"/>
        <w:rPr>
          <w:spacing w:val="-4"/>
          <w:sz w:val="20"/>
          <w:szCs w:val="20"/>
        </w:rPr>
      </w:pPr>
      <w:r w:rsidRPr="002A26AA">
        <w:rPr>
          <w:spacing w:val="-4"/>
          <w:sz w:val="20"/>
          <w:szCs w:val="20"/>
        </w:rPr>
        <w:t>Conduct inspections of the renovations as they proceed to ensure continued compliance</w:t>
      </w:r>
    </w:p>
    <w:p w14:paraId="364D05C8" w14:textId="34E96814" w:rsidR="00390AD7" w:rsidRPr="00942CE6" w:rsidRDefault="00ED26DF" w:rsidP="00025437">
      <w:pPr>
        <w:pStyle w:val="Heading1"/>
        <w:widowControl/>
        <w:tabs>
          <w:tab w:val="right" w:pos="9497"/>
        </w:tabs>
        <w:kinsoku w:val="0"/>
        <w:overflowPunct w:val="0"/>
        <w:spacing w:before="131" w:after="240"/>
        <w:ind w:left="0" w:right="425"/>
        <w:rPr>
          <w:rFonts w:ascii="Arial" w:hAnsi="Arial" w:cs="Arial"/>
          <w:spacing w:val="-2"/>
          <w:sz w:val="24"/>
          <w:szCs w:val="24"/>
        </w:rPr>
      </w:pPr>
      <w:r w:rsidRPr="00942CE6">
        <w:rPr>
          <w:rFonts w:ascii="Arial" w:hAnsi="Arial" w:cs="Arial"/>
          <w:sz w:val="24"/>
          <w:szCs w:val="24"/>
        </w:rPr>
        <w:t>DEVIATION</w:t>
      </w:r>
      <w:r w:rsidRPr="00942CE6">
        <w:rPr>
          <w:rFonts w:ascii="Arial" w:hAnsi="Arial" w:cs="Arial"/>
          <w:spacing w:val="-14"/>
          <w:sz w:val="24"/>
          <w:szCs w:val="24"/>
        </w:rPr>
        <w:t xml:space="preserve"> </w:t>
      </w:r>
      <w:r w:rsidRPr="00942CE6">
        <w:rPr>
          <w:rFonts w:ascii="Arial" w:hAnsi="Arial" w:cs="Arial"/>
          <w:spacing w:val="-2"/>
          <w:sz w:val="24"/>
          <w:szCs w:val="24"/>
        </w:rPr>
        <w:t>PROCEDURES:</w:t>
      </w:r>
      <w:r w:rsidR="006558DF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718FA0B" w14:textId="67806CCB" w:rsidR="00160F8C" w:rsidRPr="00C87645" w:rsidRDefault="00FB1795" w:rsidP="00025437">
      <w:pPr>
        <w:pStyle w:val="ListParagraph"/>
        <w:widowControl/>
        <w:numPr>
          <w:ilvl w:val="0"/>
          <w:numId w:val="58"/>
        </w:numPr>
        <w:tabs>
          <w:tab w:val="left" w:pos="284"/>
          <w:tab w:val="right" w:pos="9497"/>
        </w:tabs>
        <w:kinsoku w:val="0"/>
        <w:overflowPunct w:val="0"/>
        <w:spacing w:before="34" w:line="276" w:lineRule="auto"/>
        <w:ind w:left="284" w:right="425" w:hanging="284"/>
        <w:jc w:val="both"/>
        <w:rPr>
          <w:spacing w:val="-2"/>
          <w:sz w:val="20"/>
          <w:szCs w:val="20"/>
        </w:rPr>
      </w:pPr>
      <w:bookmarkStart w:id="1" w:name="_Hlk110083583"/>
      <w:r>
        <w:rPr>
          <w:spacing w:val="-2"/>
          <w:sz w:val="20"/>
          <w:szCs w:val="20"/>
        </w:rPr>
        <w:t>Equipment cannot be used until paperwork is complete</w:t>
      </w:r>
      <w:r w:rsidR="000E31B7">
        <w:rPr>
          <w:spacing w:val="-2"/>
          <w:sz w:val="20"/>
          <w:szCs w:val="20"/>
        </w:rPr>
        <w:t xml:space="preserve"> and approved.</w:t>
      </w:r>
      <w:r>
        <w:rPr>
          <w:spacing w:val="-2"/>
          <w:sz w:val="20"/>
          <w:szCs w:val="20"/>
        </w:rPr>
        <w:t xml:space="preserve"> </w:t>
      </w:r>
    </w:p>
    <w:bookmarkEnd w:id="1"/>
    <w:p w14:paraId="34B1FE1D" w14:textId="7C2946B9" w:rsidR="00390AD7" w:rsidRPr="006558DF" w:rsidRDefault="000E31B7" w:rsidP="00025437">
      <w:pPr>
        <w:pStyle w:val="ListParagraph"/>
        <w:widowControl/>
        <w:numPr>
          <w:ilvl w:val="0"/>
          <w:numId w:val="58"/>
        </w:numPr>
        <w:tabs>
          <w:tab w:val="left" w:pos="284"/>
          <w:tab w:val="right" w:pos="9497"/>
        </w:tabs>
        <w:kinsoku w:val="0"/>
        <w:overflowPunct w:val="0"/>
        <w:spacing w:before="0" w:line="276" w:lineRule="auto"/>
        <w:ind w:left="0" w:right="425" w:firstLine="0"/>
        <w:rPr>
          <w:spacing w:val="-2"/>
          <w:sz w:val="20"/>
          <w:szCs w:val="20"/>
        </w:rPr>
      </w:pPr>
      <w:r>
        <w:rPr>
          <w:sz w:val="20"/>
          <w:szCs w:val="20"/>
        </w:rPr>
        <w:t>Processing cannot commence until renovation meets requirements. Modify the plans if requirements not met</w:t>
      </w:r>
    </w:p>
    <w:p w14:paraId="4D6696BE" w14:textId="02C87989" w:rsidR="006558DF" w:rsidRPr="00C87645" w:rsidRDefault="000E31B7" w:rsidP="00025437">
      <w:pPr>
        <w:pStyle w:val="ListParagraph"/>
        <w:widowControl/>
        <w:numPr>
          <w:ilvl w:val="0"/>
          <w:numId w:val="58"/>
        </w:numPr>
        <w:tabs>
          <w:tab w:val="left" w:pos="284"/>
          <w:tab w:val="right" w:pos="9497"/>
        </w:tabs>
        <w:kinsoku w:val="0"/>
        <w:overflowPunct w:val="0"/>
        <w:spacing w:before="0" w:line="276" w:lineRule="auto"/>
        <w:ind w:left="0" w:right="425" w:firstLine="0"/>
        <w:rPr>
          <w:spacing w:val="-2"/>
          <w:sz w:val="20"/>
          <w:szCs w:val="20"/>
        </w:rPr>
      </w:pPr>
      <w:r>
        <w:rPr>
          <w:sz w:val="20"/>
          <w:szCs w:val="20"/>
        </w:rPr>
        <w:t>Equipment cannot be used until paperwork is complete and approved</w:t>
      </w:r>
    </w:p>
    <w:p w14:paraId="46AE1C53" w14:textId="77777777" w:rsidR="00390AD7" w:rsidRDefault="00390AD7" w:rsidP="00025437">
      <w:pPr>
        <w:pStyle w:val="BodyText"/>
        <w:widowControl/>
        <w:tabs>
          <w:tab w:val="right" w:pos="9497"/>
        </w:tabs>
        <w:kinsoku w:val="0"/>
        <w:overflowPunct w:val="0"/>
        <w:spacing w:before="10" w:line="276" w:lineRule="auto"/>
        <w:ind w:left="0" w:right="425"/>
        <w:rPr>
          <w:sz w:val="22"/>
          <w:szCs w:val="22"/>
        </w:rPr>
      </w:pPr>
    </w:p>
    <w:p w14:paraId="20817997" w14:textId="19CAD0C0" w:rsidR="00390AD7" w:rsidRDefault="00ED26DF" w:rsidP="00025437">
      <w:pPr>
        <w:pStyle w:val="Heading2"/>
        <w:widowControl/>
        <w:tabs>
          <w:tab w:val="right" w:pos="9497"/>
        </w:tabs>
        <w:kinsoku w:val="0"/>
        <w:overflowPunct w:val="0"/>
        <w:spacing w:before="0"/>
        <w:ind w:left="0" w:right="425"/>
        <w:rPr>
          <w:spacing w:val="-2"/>
        </w:rPr>
      </w:pPr>
      <w:r>
        <w:rPr>
          <w:spacing w:val="-2"/>
        </w:rPr>
        <w:t>RELATED</w:t>
      </w:r>
      <w:r>
        <w:rPr>
          <w:spacing w:val="-4"/>
        </w:rPr>
        <w:t xml:space="preserve"> </w:t>
      </w:r>
      <w:r>
        <w:rPr>
          <w:spacing w:val="-2"/>
        </w:rPr>
        <w:t>DOCUMENTS:</w:t>
      </w:r>
      <w:r w:rsidR="006558DF">
        <w:rPr>
          <w:spacing w:val="-2"/>
        </w:rPr>
        <w:t xml:space="preserve">  </w:t>
      </w:r>
    </w:p>
    <w:p w14:paraId="56CD92B6" w14:textId="77777777" w:rsidR="00151961" w:rsidRPr="00151961" w:rsidRDefault="00151961" w:rsidP="00025437">
      <w:pPr>
        <w:widowControl/>
        <w:tabs>
          <w:tab w:val="right" w:pos="9497"/>
        </w:tabs>
        <w:ind w:right="425"/>
      </w:pPr>
    </w:p>
    <w:p w14:paraId="6ACC60D7" w14:textId="07400746" w:rsidR="00EE2A47" w:rsidRPr="00EE2A47" w:rsidRDefault="00DA6E2B" w:rsidP="00025437">
      <w:pPr>
        <w:widowControl/>
        <w:tabs>
          <w:tab w:val="right" w:pos="9497"/>
        </w:tabs>
        <w:spacing w:line="360" w:lineRule="auto"/>
        <w:ind w:right="425"/>
      </w:pPr>
      <w:r>
        <w:t>HUB.</w:t>
      </w:r>
      <w:r w:rsidR="00EE2A47" w:rsidRPr="00EE2A47">
        <w:t>P</w:t>
      </w:r>
      <w:r w:rsidR="000E31B7">
        <w:t>RE.FRM.</w:t>
      </w:r>
      <w:r w:rsidR="001676D7">
        <w:t>28 Plant Renovation</w:t>
      </w:r>
      <w:r w:rsidR="00F444CE">
        <w:t xml:space="preserve">, New Equipment/Utensil </w:t>
      </w:r>
      <w:r w:rsidR="001676D7">
        <w:t xml:space="preserve"> Form</w:t>
      </w:r>
    </w:p>
    <w:p w14:paraId="04D2673D" w14:textId="77777777" w:rsidR="001E072F" w:rsidRDefault="001E072F" w:rsidP="00025437">
      <w:pPr>
        <w:widowControl/>
        <w:tabs>
          <w:tab w:val="right" w:pos="9497"/>
        </w:tabs>
        <w:ind w:right="425"/>
      </w:pPr>
    </w:p>
    <w:p w14:paraId="618DB2A5" w14:textId="14B70F73" w:rsidR="00151961" w:rsidRDefault="00151961" w:rsidP="00025437">
      <w:pPr>
        <w:pStyle w:val="Heading2"/>
        <w:widowControl/>
        <w:tabs>
          <w:tab w:val="right" w:pos="9497"/>
        </w:tabs>
        <w:ind w:left="0" w:right="425"/>
      </w:pPr>
      <w:r w:rsidRPr="00306EE2">
        <w:t>REVIEW:</w:t>
      </w:r>
      <w:r w:rsidR="006558DF">
        <w:t xml:space="preserve">  </w:t>
      </w:r>
    </w:p>
    <w:p w14:paraId="4842A5A8" w14:textId="77777777" w:rsidR="00151961" w:rsidRDefault="00151961" w:rsidP="00025437">
      <w:pPr>
        <w:widowControl/>
        <w:tabs>
          <w:tab w:val="right" w:pos="9497"/>
        </w:tabs>
        <w:ind w:right="425"/>
        <w:jc w:val="both"/>
        <w:rPr>
          <w:sz w:val="20"/>
          <w:szCs w:val="20"/>
        </w:rPr>
      </w:pPr>
    </w:p>
    <w:p w14:paraId="48E5A221" w14:textId="7BFF0F1E" w:rsidR="0061510E" w:rsidRPr="0061510E" w:rsidRDefault="000E31B7" w:rsidP="0061510E">
      <w:pPr>
        <w:widowControl/>
        <w:tabs>
          <w:tab w:val="left" w:pos="284"/>
          <w:tab w:val="right" w:pos="9497"/>
        </w:tabs>
        <w:kinsoku w:val="0"/>
        <w:overflowPunct w:val="0"/>
        <w:spacing w:before="34" w:line="276" w:lineRule="auto"/>
        <w:ind w:right="425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Annually or as changes occur.</w:t>
      </w:r>
    </w:p>
    <w:p w14:paraId="140B55B0" w14:textId="13CC3639" w:rsidR="00151961" w:rsidRPr="00306EE2" w:rsidRDefault="00151961" w:rsidP="00025437">
      <w:pPr>
        <w:widowControl/>
        <w:tabs>
          <w:tab w:val="right" w:pos="9497"/>
        </w:tabs>
        <w:spacing w:line="276" w:lineRule="auto"/>
        <w:ind w:right="425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5A622B1" w14:textId="77777777" w:rsidR="00151961" w:rsidRPr="00EE2A47" w:rsidRDefault="00151961" w:rsidP="00025437">
      <w:pPr>
        <w:widowControl/>
        <w:tabs>
          <w:tab w:val="right" w:pos="9497"/>
        </w:tabs>
        <w:ind w:right="425"/>
      </w:pPr>
    </w:p>
    <w:sectPr w:rsidR="00151961" w:rsidRPr="00EE2A47" w:rsidSect="0017327E">
      <w:headerReference w:type="default" r:id="rId7"/>
      <w:footerReference w:type="default" r:id="rId8"/>
      <w:pgSz w:w="12240" w:h="15840"/>
      <w:pgMar w:top="2905" w:right="1325" w:bottom="1320" w:left="1418" w:header="567" w:footer="1136" w:gutter="0"/>
      <w:cols w:space="720" w:equalWidth="0">
        <w:col w:w="10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1018" w14:textId="77777777" w:rsidR="00301C54" w:rsidRDefault="00301C54">
      <w:r>
        <w:separator/>
      </w:r>
    </w:p>
  </w:endnote>
  <w:endnote w:type="continuationSeparator" w:id="0">
    <w:p w14:paraId="5E6F77C1" w14:textId="77777777" w:rsidR="00301C54" w:rsidRDefault="0030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B9D1" w14:textId="0A43D3CF" w:rsidR="00390AD7" w:rsidRDefault="00390AD7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B8C9" w14:textId="77777777" w:rsidR="00301C54" w:rsidRDefault="00301C54">
      <w:r>
        <w:separator/>
      </w:r>
    </w:p>
  </w:footnote>
  <w:footnote w:type="continuationSeparator" w:id="0">
    <w:p w14:paraId="3DBC8B71" w14:textId="77777777" w:rsidR="00301C54" w:rsidRDefault="0030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820"/>
    </w:tblGrid>
    <w:tr w:rsidR="00250506" w14:paraId="013609B6" w14:textId="77777777" w:rsidTr="00376ABC">
      <w:trPr>
        <w:trHeight w:val="983"/>
        <w:jc w:val="center"/>
      </w:trPr>
      <w:tc>
        <w:tcPr>
          <w:tcW w:w="4961" w:type="dxa"/>
        </w:tcPr>
        <w:p w14:paraId="2620EE92" w14:textId="1759E04F" w:rsidR="00250506" w:rsidRDefault="00376ABC" w:rsidP="00376ABC">
          <w:pPr>
            <w:pStyle w:val="TableParagraph"/>
            <w:kinsoku w:val="0"/>
            <w:overflowPunct w:val="0"/>
            <w:spacing w:before="10"/>
            <w:ind w:left="284"/>
            <w:rPr>
              <w:rFonts w:ascii="Arial" w:hAnsi="Arial" w:cs="Arial"/>
              <w:b/>
              <w:bCs/>
              <w:sz w:val="12"/>
              <w:szCs w:val="12"/>
            </w:rPr>
          </w:pPr>
          <w:bookmarkStart w:id="2" w:name="_Hlk109901764"/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2E88795E" wp14:editId="303DAAD8">
                <wp:simplePos x="0" y="0"/>
                <wp:positionH relativeFrom="column">
                  <wp:posOffset>179705</wp:posOffset>
                </wp:positionH>
                <wp:positionV relativeFrom="paragraph">
                  <wp:posOffset>18415</wp:posOffset>
                </wp:positionV>
                <wp:extent cx="1510665" cy="552450"/>
                <wp:effectExtent l="0" t="0" r="0" b="0"/>
                <wp:wrapSquare wrapText="bothSides"/>
                <wp:docPr id="5" name="Picture 5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9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6D189A" w14:textId="566FBAB0" w:rsidR="00250506" w:rsidRDefault="00250506" w:rsidP="007D5B3E">
          <w:pPr>
            <w:pStyle w:val="TableParagraph"/>
            <w:kinsoku w:val="0"/>
            <w:overflowPunct w:val="0"/>
            <w:ind w:left="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6C55A34F" w14:textId="7F5C64E5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432EA2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432EA2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432EA2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 w:rsidRPr="00432EA2">
            <w:rPr>
              <w:rFonts w:ascii="Arial" w:hAnsi="Arial" w:cs="Arial"/>
              <w:sz w:val="20"/>
              <w:szCs w:val="20"/>
              <w:lang w:val="it-IT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  <w:lang w:val="it-IT"/>
            </w:rPr>
            <w:t>HUB.</w:t>
          </w:r>
          <w:r w:rsidR="00FB1795">
            <w:rPr>
              <w:rFonts w:ascii="Arial" w:hAnsi="Arial" w:cs="Arial"/>
              <w:spacing w:val="-2"/>
              <w:sz w:val="20"/>
              <w:szCs w:val="20"/>
              <w:lang w:val="it-IT"/>
            </w:rPr>
            <w:t>PRE</w:t>
          </w:r>
          <w:r w:rsidRPr="00432EA2">
            <w:rPr>
              <w:rFonts w:ascii="Arial" w:hAnsi="Arial" w:cs="Arial"/>
              <w:spacing w:val="-2"/>
              <w:sz w:val="20"/>
              <w:szCs w:val="20"/>
              <w:lang w:val="it-IT"/>
            </w:rPr>
            <w:t>.SOP.</w:t>
          </w:r>
          <w:r w:rsidR="00FB1795">
            <w:rPr>
              <w:rFonts w:ascii="Arial" w:hAnsi="Arial" w:cs="Arial"/>
              <w:spacing w:val="-2"/>
              <w:sz w:val="20"/>
              <w:szCs w:val="20"/>
              <w:lang w:val="it-IT"/>
            </w:rPr>
            <w:t>4</w:t>
          </w:r>
        </w:p>
        <w:p w14:paraId="2C6705F6" w14:textId="344BD48A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</w:t>
          </w:r>
          <w:r w:rsidR="007D5B3E" w:rsidRPr="00432EA2">
            <w:rPr>
              <w:rFonts w:ascii="Arial" w:hAnsi="Arial" w:cs="Arial"/>
              <w:sz w:val="20"/>
              <w:szCs w:val="20"/>
            </w:rPr>
            <w:t>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</w:t>
          </w:r>
          <w:r w:rsidR="00FB1795">
            <w:rPr>
              <w:rFonts w:ascii="Arial" w:hAnsi="Arial" w:cs="Arial"/>
              <w:spacing w:val="-2"/>
              <w:sz w:val="20"/>
              <w:szCs w:val="20"/>
            </w:rPr>
            <w:t>Jun-22</w:t>
          </w:r>
        </w:p>
        <w:p w14:paraId="075C7661" w14:textId="705B2B86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                    New</w:t>
          </w:r>
        </w:p>
      </w:tc>
    </w:tr>
    <w:tr w:rsidR="00250506" w14:paraId="44028EAF" w14:textId="77777777" w:rsidTr="00246534">
      <w:trPr>
        <w:trHeight w:val="775"/>
        <w:jc w:val="center"/>
      </w:trPr>
      <w:tc>
        <w:tcPr>
          <w:tcW w:w="4961" w:type="dxa"/>
          <w:vAlign w:val="center"/>
        </w:tcPr>
        <w:p w14:paraId="111F2D83" w14:textId="29290A50" w:rsidR="00250506" w:rsidRPr="00D80833" w:rsidRDefault="00FB1795" w:rsidP="00ED2D87">
          <w:pPr>
            <w:pStyle w:val="TableParagraph"/>
            <w:kinsoku w:val="0"/>
            <w:overflowPunct w:val="0"/>
            <w:spacing w:line="249" w:lineRule="auto"/>
            <w:ind w:left="284" w:right="134"/>
            <w:rPr>
              <w:rFonts w:ascii="Arial" w:hAnsi="Arial" w:cs="Arial"/>
              <w:b/>
              <w:bCs/>
              <w:spacing w:val="-4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Plant Renovation</w:t>
          </w:r>
          <w:r w:rsidR="00250506" w:rsidRPr="004B000E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250506" w:rsidRPr="004B000E">
            <w:rPr>
              <w:rFonts w:ascii="Arial" w:hAnsi="Arial" w:cs="Arial"/>
              <w:b/>
              <w:bCs/>
              <w:spacing w:val="-4"/>
              <w:sz w:val="28"/>
              <w:szCs w:val="28"/>
            </w:rPr>
            <w:t>SOP</w:t>
          </w:r>
        </w:p>
      </w:tc>
      <w:tc>
        <w:tcPr>
          <w:tcW w:w="4820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7421BC60" w14:textId="26BFC0AF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Revised By: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proofErr w:type="spellStart"/>
          <w:r w:rsidR="00FB1795">
            <w:rPr>
              <w:rFonts w:ascii="Arial" w:hAnsi="Arial" w:cs="Arial"/>
              <w:sz w:val="20"/>
              <w:szCs w:val="20"/>
            </w:rPr>
            <w:t>NRoss</w:t>
          </w:r>
          <w:proofErr w:type="spellEnd"/>
        </w:p>
        <w:p w14:paraId="4D44A6A6" w14:textId="1D2503E0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 xml:space="preserve">Approved By: </w:t>
          </w:r>
          <w:r w:rsidR="00ED2D87" w:rsidRPr="00432EA2">
            <w:rPr>
              <w:rFonts w:ascii="Arial" w:hAnsi="Arial" w:cs="Arial"/>
              <w:sz w:val="20"/>
              <w:szCs w:val="20"/>
            </w:rPr>
            <w:t xml:space="preserve">                    </w:t>
          </w:r>
          <w:r w:rsidR="00432EA2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FB1795">
            <w:rPr>
              <w:rFonts w:ascii="Arial" w:hAnsi="Arial" w:cs="Arial"/>
              <w:sz w:val="20"/>
              <w:szCs w:val="20"/>
            </w:rPr>
            <w:t>MDaskis</w:t>
          </w:r>
          <w:proofErr w:type="spellEnd"/>
        </w:p>
        <w:p w14:paraId="5DBA0299" w14:textId="0F9EF5F8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Revision: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          </w:t>
          </w:r>
          <w:r w:rsidR="00432EA2">
            <w:rPr>
              <w:rFonts w:ascii="Arial" w:hAnsi="Arial" w:cs="Arial"/>
              <w:sz w:val="20"/>
              <w:szCs w:val="20"/>
            </w:rPr>
            <w:t xml:space="preserve"> 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New                                 </w:t>
          </w:r>
        </w:p>
      </w:tc>
    </w:tr>
    <w:bookmarkEnd w:id="2"/>
  </w:tbl>
  <w:p w14:paraId="2D87DFCF" w14:textId="77777777" w:rsidR="00250506" w:rsidRDefault="00250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10" w15:restartNumberingAfterBreak="0">
    <w:nsid w:val="0000040C"/>
    <w:multiLevelType w:val="multilevel"/>
    <w:tmpl w:val="FFFFFFFF"/>
    <w:lvl w:ilvl="0">
      <w:start w:val="8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6" w15:restartNumberingAfterBreak="0">
    <w:nsid w:val="00000412"/>
    <w:multiLevelType w:val="multilevel"/>
    <w:tmpl w:val="FFFFFFFF"/>
    <w:lvl w:ilvl="0">
      <w:start w:val="5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21" w15:restartNumberingAfterBreak="0">
    <w:nsid w:val="00000417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2" w15:restartNumberingAfterBreak="0">
    <w:nsid w:val="00000418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23" w15:restartNumberingAfterBreak="0">
    <w:nsid w:val="00000419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24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25" w15:restartNumberingAfterBreak="0">
    <w:nsid w:val="0000041B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6" w15:restartNumberingAfterBreak="0">
    <w:nsid w:val="0000041C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27" w15:restartNumberingAfterBreak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left="1119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2118" w:hanging="166"/>
      </w:pPr>
    </w:lvl>
    <w:lvl w:ilvl="2">
      <w:numFmt w:val="bullet"/>
      <w:lvlText w:val="•"/>
      <w:lvlJc w:val="left"/>
      <w:pPr>
        <w:ind w:left="3122" w:hanging="166"/>
      </w:pPr>
    </w:lvl>
    <w:lvl w:ilvl="3">
      <w:numFmt w:val="bullet"/>
      <w:lvlText w:val="•"/>
      <w:lvlJc w:val="left"/>
      <w:pPr>
        <w:ind w:left="4126" w:hanging="166"/>
      </w:pPr>
    </w:lvl>
    <w:lvl w:ilvl="4">
      <w:numFmt w:val="bullet"/>
      <w:lvlText w:val="•"/>
      <w:lvlJc w:val="left"/>
      <w:pPr>
        <w:ind w:left="5130" w:hanging="166"/>
      </w:pPr>
    </w:lvl>
    <w:lvl w:ilvl="5">
      <w:numFmt w:val="bullet"/>
      <w:lvlText w:val="•"/>
      <w:lvlJc w:val="left"/>
      <w:pPr>
        <w:ind w:left="6134" w:hanging="166"/>
      </w:pPr>
    </w:lvl>
    <w:lvl w:ilvl="6">
      <w:numFmt w:val="bullet"/>
      <w:lvlText w:val="•"/>
      <w:lvlJc w:val="left"/>
      <w:pPr>
        <w:ind w:left="7138" w:hanging="166"/>
      </w:pPr>
    </w:lvl>
    <w:lvl w:ilvl="7">
      <w:numFmt w:val="bullet"/>
      <w:lvlText w:val="•"/>
      <w:lvlJc w:val="left"/>
      <w:pPr>
        <w:ind w:left="8142" w:hanging="166"/>
      </w:pPr>
    </w:lvl>
    <w:lvl w:ilvl="8">
      <w:numFmt w:val="bullet"/>
      <w:lvlText w:val="•"/>
      <w:lvlJc w:val="left"/>
      <w:pPr>
        <w:ind w:left="9146" w:hanging="166"/>
      </w:pPr>
    </w:lvl>
  </w:abstractNum>
  <w:abstractNum w:abstractNumId="28" w15:restartNumberingAfterBreak="0">
    <w:nsid w:val="0000041E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407" w:hanging="288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384" w:hanging="288"/>
      </w:pPr>
    </w:lvl>
    <w:lvl w:ilvl="3">
      <w:numFmt w:val="bullet"/>
      <w:lvlText w:val="•"/>
      <w:lvlJc w:val="left"/>
      <w:pPr>
        <w:ind w:left="3376" w:hanging="288"/>
      </w:pPr>
    </w:lvl>
    <w:lvl w:ilvl="4">
      <w:numFmt w:val="bullet"/>
      <w:lvlText w:val="•"/>
      <w:lvlJc w:val="left"/>
      <w:pPr>
        <w:ind w:left="4368" w:hanging="288"/>
      </w:pPr>
    </w:lvl>
    <w:lvl w:ilvl="5">
      <w:numFmt w:val="bullet"/>
      <w:lvlText w:val="•"/>
      <w:lvlJc w:val="left"/>
      <w:pPr>
        <w:ind w:left="5360" w:hanging="288"/>
      </w:pPr>
    </w:lvl>
    <w:lvl w:ilvl="6">
      <w:numFmt w:val="bullet"/>
      <w:lvlText w:val="•"/>
      <w:lvlJc w:val="left"/>
      <w:pPr>
        <w:ind w:left="6352" w:hanging="288"/>
      </w:pPr>
    </w:lvl>
    <w:lvl w:ilvl="7">
      <w:numFmt w:val="bullet"/>
      <w:lvlText w:val="•"/>
      <w:lvlJc w:val="left"/>
      <w:pPr>
        <w:ind w:left="7344" w:hanging="288"/>
      </w:pPr>
    </w:lvl>
    <w:lvl w:ilvl="8">
      <w:numFmt w:val="bullet"/>
      <w:lvlText w:val="•"/>
      <w:lvlJc w:val="left"/>
      <w:pPr>
        <w:ind w:left="8336" w:hanging="288"/>
      </w:pPr>
    </w:lvl>
  </w:abstractNum>
  <w:abstractNum w:abstractNumId="29" w15:restartNumberingAfterBreak="0">
    <w:nsid w:val="0000041F"/>
    <w:multiLevelType w:val="multilevel"/>
    <w:tmpl w:val="FFFFFFFF"/>
    <w:lvl w:ilvl="0">
      <w:start w:val="4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30" w15:restartNumberingAfterBreak="0">
    <w:nsid w:val="00000420"/>
    <w:multiLevelType w:val="multilevel"/>
    <w:tmpl w:val="FFFFFFFF"/>
    <w:lvl w:ilvl="0">
      <w:start w:val="12"/>
      <w:numFmt w:val="decimal"/>
      <w:lvlText w:val="%1."/>
      <w:lvlJc w:val="left"/>
      <w:pPr>
        <w:ind w:left="120" w:hanging="38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386"/>
      </w:pPr>
    </w:lvl>
    <w:lvl w:ilvl="2">
      <w:numFmt w:val="bullet"/>
      <w:lvlText w:val="•"/>
      <w:lvlJc w:val="left"/>
      <w:pPr>
        <w:ind w:left="2160" w:hanging="386"/>
      </w:pPr>
    </w:lvl>
    <w:lvl w:ilvl="3">
      <w:numFmt w:val="bullet"/>
      <w:lvlText w:val="•"/>
      <w:lvlJc w:val="left"/>
      <w:pPr>
        <w:ind w:left="3180" w:hanging="386"/>
      </w:pPr>
    </w:lvl>
    <w:lvl w:ilvl="4">
      <w:numFmt w:val="bullet"/>
      <w:lvlText w:val="•"/>
      <w:lvlJc w:val="left"/>
      <w:pPr>
        <w:ind w:left="4200" w:hanging="386"/>
      </w:pPr>
    </w:lvl>
    <w:lvl w:ilvl="5">
      <w:numFmt w:val="bullet"/>
      <w:lvlText w:val="•"/>
      <w:lvlJc w:val="left"/>
      <w:pPr>
        <w:ind w:left="5220" w:hanging="386"/>
      </w:pPr>
    </w:lvl>
    <w:lvl w:ilvl="6">
      <w:numFmt w:val="bullet"/>
      <w:lvlText w:val="•"/>
      <w:lvlJc w:val="left"/>
      <w:pPr>
        <w:ind w:left="6240" w:hanging="386"/>
      </w:pPr>
    </w:lvl>
    <w:lvl w:ilvl="7">
      <w:numFmt w:val="bullet"/>
      <w:lvlText w:val="•"/>
      <w:lvlJc w:val="left"/>
      <w:pPr>
        <w:ind w:left="7260" w:hanging="386"/>
      </w:pPr>
    </w:lvl>
    <w:lvl w:ilvl="8">
      <w:numFmt w:val="bullet"/>
      <w:lvlText w:val="•"/>
      <w:lvlJc w:val="left"/>
      <w:pPr>
        <w:ind w:left="8280" w:hanging="386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32" w15:restartNumberingAfterBreak="0">
    <w:nsid w:val="00000422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-"/>
      <w:lvlJc w:val="left"/>
      <w:pPr>
        <w:ind w:left="241" w:hanging="122"/>
      </w:pPr>
      <w:rPr>
        <w:rFonts w:ascii="Arial" w:hAnsi="Arial" w:cs="Arial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360" w:hanging="122"/>
      </w:pPr>
    </w:lvl>
    <w:lvl w:ilvl="3">
      <w:numFmt w:val="bullet"/>
      <w:lvlText w:val="•"/>
      <w:lvlJc w:val="left"/>
      <w:pPr>
        <w:ind w:left="2480" w:hanging="122"/>
      </w:pPr>
    </w:lvl>
    <w:lvl w:ilvl="4">
      <w:numFmt w:val="bullet"/>
      <w:lvlText w:val="•"/>
      <w:lvlJc w:val="left"/>
      <w:pPr>
        <w:ind w:left="3600" w:hanging="122"/>
      </w:pPr>
    </w:lvl>
    <w:lvl w:ilvl="5">
      <w:numFmt w:val="bullet"/>
      <w:lvlText w:val="•"/>
      <w:lvlJc w:val="left"/>
      <w:pPr>
        <w:ind w:left="4720" w:hanging="122"/>
      </w:pPr>
    </w:lvl>
    <w:lvl w:ilvl="6">
      <w:numFmt w:val="bullet"/>
      <w:lvlText w:val="•"/>
      <w:lvlJc w:val="left"/>
      <w:pPr>
        <w:ind w:left="5840" w:hanging="122"/>
      </w:pPr>
    </w:lvl>
    <w:lvl w:ilvl="7">
      <w:numFmt w:val="bullet"/>
      <w:lvlText w:val="•"/>
      <w:lvlJc w:val="left"/>
      <w:pPr>
        <w:ind w:left="6960" w:hanging="122"/>
      </w:pPr>
    </w:lvl>
    <w:lvl w:ilvl="8">
      <w:numFmt w:val="bullet"/>
      <w:lvlText w:val="•"/>
      <w:lvlJc w:val="left"/>
      <w:pPr>
        <w:ind w:left="8080" w:hanging="122"/>
      </w:pPr>
    </w:lvl>
  </w:abstractNum>
  <w:abstractNum w:abstractNumId="33" w15:restartNumberingAfterBreak="0">
    <w:nsid w:val="00000423"/>
    <w:multiLevelType w:val="multilevel"/>
    <w:tmpl w:val="FFFFFFFF"/>
    <w:lvl w:ilvl="0">
      <w:start w:val="3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34" w15:restartNumberingAfterBreak="0">
    <w:nsid w:val="00000424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35" w15:restartNumberingAfterBreak="0">
    <w:nsid w:val="00000425"/>
    <w:multiLevelType w:val="multilevel"/>
    <w:tmpl w:val="FFFFFFFF"/>
    <w:lvl w:ilvl="0">
      <w:start w:val="3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36" w15:restartNumberingAfterBreak="0">
    <w:nsid w:val="00000426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7" w15:restartNumberingAfterBreak="0">
    <w:nsid w:val="00000427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38" w15:restartNumberingAfterBreak="0">
    <w:nsid w:val="00000428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9" w15:restartNumberingAfterBreak="0">
    <w:nsid w:val="00000429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40" w15:restartNumberingAfterBreak="0">
    <w:nsid w:val="0000042A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1" w15:restartNumberingAfterBreak="0">
    <w:nsid w:val="0000042B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42" w15:restartNumberingAfterBreak="0">
    <w:nsid w:val="0000042C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43" w15:restartNumberingAfterBreak="0">
    <w:nsid w:val="0000042D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44" w15:restartNumberingAfterBreak="0">
    <w:nsid w:val="0000042E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5" w15:restartNumberingAfterBreak="0">
    <w:nsid w:val="0000042F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46" w15:restartNumberingAfterBreak="0">
    <w:nsid w:val="00000430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47" w15:restartNumberingAfterBreak="0">
    <w:nsid w:val="00000431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48" w15:restartNumberingAfterBreak="0">
    <w:nsid w:val="00000432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353" w:hanging="234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1502" w:hanging="234"/>
      </w:pPr>
    </w:lvl>
    <w:lvl w:ilvl="3">
      <w:numFmt w:val="bullet"/>
      <w:lvlText w:val="•"/>
      <w:lvlJc w:val="left"/>
      <w:pPr>
        <w:ind w:left="2604" w:hanging="234"/>
      </w:pPr>
    </w:lvl>
    <w:lvl w:ilvl="4">
      <w:numFmt w:val="bullet"/>
      <w:lvlText w:val="•"/>
      <w:lvlJc w:val="left"/>
      <w:pPr>
        <w:ind w:left="3706" w:hanging="234"/>
      </w:pPr>
    </w:lvl>
    <w:lvl w:ilvl="5">
      <w:numFmt w:val="bullet"/>
      <w:lvlText w:val="•"/>
      <w:lvlJc w:val="left"/>
      <w:pPr>
        <w:ind w:left="4808" w:hanging="234"/>
      </w:pPr>
    </w:lvl>
    <w:lvl w:ilvl="6">
      <w:numFmt w:val="bullet"/>
      <w:lvlText w:val="•"/>
      <w:lvlJc w:val="left"/>
      <w:pPr>
        <w:ind w:left="5911" w:hanging="234"/>
      </w:pPr>
    </w:lvl>
    <w:lvl w:ilvl="7">
      <w:numFmt w:val="bullet"/>
      <w:lvlText w:val="•"/>
      <w:lvlJc w:val="left"/>
      <w:pPr>
        <w:ind w:left="7013" w:hanging="234"/>
      </w:pPr>
    </w:lvl>
    <w:lvl w:ilvl="8">
      <w:numFmt w:val="bullet"/>
      <w:lvlText w:val="•"/>
      <w:lvlJc w:val="left"/>
      <w:pPr>
        <w:ind w:left="8115" w:hanging="234"/>
      </w:pPr>
    </w:lvl>
  </w:abstractNum>
  <w:abstractNum w:abstractNumId="49" w15:restartNumberingAfterBreak="0">
    <w:nsid w:val="00000433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50" w15:restartNumberingAfterBreak="0">
    <w:nsid w:val="00000434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51" w15:restartNumberingAfterBreak="0">
    <w:nsid w:val="00000435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2" w15:restartNumberingAfterBreak="0">
    <w:nsid w:val="00000436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53" w15:restartNumberingAfterBreak="0">
    <w:nsid w:val="00000437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4" w15:restartNumberingAfterBreak="0">
    <w:nsid w:val="00000438"/>
    <w:multiLevelType w:val="multilevel"/>
    <w:tmpl w:val="FFFFFFFF"/>
    <w:lvl w:ilvl="0">
      <w:start w:val="4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5" w15:restartNumberingAfterBreak="0">
    <w:nsid w:val="1D5C76D0"/>
    <w:multiLevelType w:val="hybridMultilevel"/>
    <w:tmpl w:val="C4A68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386F2B"/>
    <w:multiLevelType w:val="hybridMultilevel"/>
    <w:tmpl w:val="FA180960"/>
    <w:lvl w:ilvl="0" w:tplc="0809000F">
      <w:start w:val="1"/>
      <w:numFmt w:val="decimal"/>
      <w:lvlText w:val="%1."/>
      <w:lvlJc w:val="left"/>
      <w:pPr>
        <w:ind w:left="3220" w:hanging="360"/>
      </w:pPr>
    </w:lvl>
    <w:lvl w:ilvl="1" w:tplc="08090019" w:tentative="1">
      <w:start w:val="1"/>
      <w:numFmt w:val="lowerLetter"/>
      <w:lvlText w:val="%2."/>
      <w:lvlJc w:val="left"/>
      <w:pPr>
        <w:ind w:left="3940" w:hanging="360"/>
      </w:pPr>
    </w:lvl>
    <w:lvl w:ilvl="2" w:tplc="0809001B" w:tentative="1">
      <w:start w:val="1"/>
      <w:numFmt w:val="lowerRoman"/>
      <w:lvlText w:val="%3."/>
      <w:lvlJc w:val="right"/>
      <w:pPr>
        <w:ind w:left="4660" w:hanging="180"/>
      </w:pPr>
    </w:lvl>
    <w:lvl w:ilvl="3" w:tplc="0809000F" w:tentative="1">
      <w:start w:val="1"/>
      <w:numFmt w:val="decimal"/>
      <w:lvlText w:val="%4."/>
      <w:lvlJc w:val="left"/>
      <w:pPr>
        <w:ind w:left="5380" w:hanging="360"/>
      </w:pPr>
    </w:lvl>
    <w:lvl w:ilvl="4" w:tplc="08090019" w:tentative="1">
      <w:start w:val="1"/>
      <w:numFmt w:val="lowerLetter"/>
      <w:lvlText w:val="%5."/>
      <w:lvlJc w:val="left"/>
      <w:pPr>
        <w:ind w:left="6100" w:hanging="360"/>
      </w:pPr>
    </w:lvl>
    <w:lvl w:ilvl="5" w:tplc="0809001B" w:tentative="1">
      <w:start w:val="1"/>
      <w:numFmt w:val="lowerRoman"/>
      <w:lvlText w:val="%6."/>
      <w:lvlJc w:val="right"/>
      <w:pPr>
        <w:ind w:left="6820" w:hanging="180"/>
      </w:pPr>
    </w:lvl>
    <w:lvl w:ilvl="6" w:tplc="0809000F" w:tentative="1">
      <w:start w:val="1"/>
      <w:numFmt w:val="decimal"/>
      <w:lvlText w:val="%7."/>
      <w:lvlJc w:val="left"/>
      <w:pPr>
        <w:ind w:left="7540" w:hanging="360"/>
      </w:pPr>
    </w:lvl>
    <w:lvl w:ilvl="7" w:tplc="08090019" w:tentative="1">
      <w:start w:val="1"/>
      <w:numFmt w:val="lowerLetter"/>
      <w:lvlText w:val="%8."/>
      <w:lvlJc w:val="left"/>
      <w:pPr>
        <w:ind w:left="8260" w:hanging="360"/>
      </w:pPr>
    </w:lvl>
    <w:lvl w:ilvl="8" w:tplc="080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57" w15:restartNumberingAfterBreak="0">
    <w:nsid w:val="4F7928B9"/>
    <w:multiLevelType w:val="hybridMultilevel"/>
    <w:tmpl w:val="E264C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268457">
    <w:abstractNumId w:val="54"/>
  </w:num>
  <w:num w:numId="2" w16cid:durableId="1256938601">
    <w:abstractNumId w:val="53"/>
  </w:num>
  <w:num w:numId="3" w16cid:durableId="1845584997">
    <w:abstractNumId w:val="52"/>
  </w:num>
  <w:num w:numId="4" w16cid:durableId="1283152597">
    <w:abstractNumId w:val="51"/>
  </w:num>
  <w:num w:numId="5" w16cid:durableId="1707562910">
    <w:abstractNumId w:val="50"/>
  </w:num>
  <w:num w:numId="6" w16cid:durableId="458228030">
    <w:abstractNumId w:val="49"/>
  </w:num>
  <w:num w:numId="7" w16cid:durableId="1263801221">
    <w:abstractNumId w:val="48"/>
  </w:num>
  <w:num w:numId="8" w16cid:durableId="435826359">
    <w:abstractNumId w:val="47"/>
  </w:num>
  <w:num w:numId="9" w16cid:durableId="1407343599">
    <w:abstractNumId w:val="46"/>
  </w:num>
  <w:num w:numId="10" w16cid:durableId="656031313">
    <w:abstractNumId w:val="45"/>
  </w:num>
  <w:num w:numId="11" w16cid:durableId="1903128711">
    <w:abstractNumId w:val="44"/>
  </w:num>
  <w:num w:numId="12" w16cid:durableId="933167204">
    <w:abstractNumId w:val="43"/>
  </w:num>
  <w:num w:numId="13" w16cid:durableId="522673399">
    <w:abstractNumId w:val="42"/>
  </w:num>
  <w:num w:numId="14" w16cid:durableId="672492861">
    <w:abstractNumId w:val="41"/>
  </w:num>
  <w:num w:numId="15" w16cid:durableId="395666415">
    <w:abstractNumId w:val="40"/>
  </w:num>
  <w:num w:numId="16" w16cid:durableId="642469939">
    <w:abstractNumId w:val="39"/>
  </w:num>
  <w:num w:numId="17" w16cid:durableId="88233867">
    <w:abstractNumId w:val="38"/>
  </w:num>
  <w:num w:numId="18" w16cid:durableId="834683465">
    <w:abstractNumId w:val="37"/>
  </w:num>
  <w:num w:numId="19" w16cid:durableId="561446916">
    <w:abstractNumId w:val="36"/>
  </w:num>
  <w:num w:numId="20" w16cid:durableId="1081876003">
    <w:abstractNumId w:val="35"/>
  </w:num>
  <w:num w:numId="21" w16cid:durableId="1416586275">
    <w:abstractNumId w:val="34"/>
  </w:num>
  <w:num w:numId="22" w16cid:durableId="1448426867">
    <w:abstractNumId w:val="33"/>
  </w:num>
  <w:num w:numId="23" w16cid:durableId="880943002">
    <w:abstractNumId w:val="32"/>
  </w:num>
  <w:num w:numId="24" w16cid:durableId="351149536">
    <w:abstractNumId w:val="31"/>
  </w:num>
  <w:num w:numId="25" w16cid:durableId="1295674758">
    <w:abstractNumId w:val="30"/>
  </w:num>
  <w:num w:numId="26" w16cid:durableId="73824277">
    <w:abstractNumId w:val="29"/>
  </w:num>
  <w:num w:numId="27" w16cid:durableId="367411570">
    <w:abstractNumId w:val="28"/>
  </w:num>
  <w:num w:numId="28" w16cid:durableId="2147233092">
    <w:abstractNumId w:val="27"/>
  </w:num>
  <w:num w:numId="29" w16cid:durableId="1244561302">
    <w:abstractNumId w:val="26"/>
  </w:num>
  <w:num w:numId="30" w16cid:durableId="2081097136">
    <w:abstractNumId w:val="25"/>
  </w:num>
  <w:num w:numId="31" w16cid:durableId="1831947409">
    <w:abstractNumId w:val="24"/>
  </w:num>
  <w:num w:numId="32" w16cid:durableId="237443168">
    <w:abstractNumId w:val="23"/>
  </w:num>
  <w:num w:numId="33" w16cid:durableId="1138304720">
    <w:abstractNumId w:val="22"/>
  </w:num>
  <w:num w:numId="34" w16cid:durableId="1156073270">
    <w:abstractNumId w:val="21"/>
  </w:num>
  <w:num w:numId="35" w16cid:durableId="474838054">
    <w:abstractNumId w:val="20"/>
  </w:num>
  <w:num w:numId="36" w16cid:durableId="728697471">
    <w:abstractNumId w:val="19"/>
  </w:num>
  <w:num w:numId="37" w16cid:durableId="1812207709">
    <w:abstractNumId w:val="18"/>
  </w:num>
  <w:num w:numId="38" w16cid:durableId="1797678369">
    <w:abstractNumId w:val="17"/>
  </w:num>
  <w:num w:numId="39" w16cid:durableId="1693606083">
    <w:abstractNumId w:val="16"/>
  </w:num>
  <w:num w:numId="40" w16cid:durableId="1925265346">
    <w:abstractNumId w:val="15"/>
  </w:num>
  <w:num w:numId="41" w16cid:durableId="1158771300">
    <w:abstractNumId w:val="14"/>
  </w:num>
  <w:num w:numId="42" w16cid:durableId="907425475">
    <w:abstractNumId w:val="13"/>
  </w:num>
  <w:num w:numId="43" w16cid:durableId="259723862">
    <w:abstractNumId w:val="12"/>
  </w:num>
  <w:num w:numId="44" w16cid:durableId="526211619">
    <w:abstractNumId w:val="11"/>
  </w:num>
  <w:num w:numId="45" w16cid:durableId="1134372548">
    <w:abstractNumId w:val="10"/>
  </w:num>
  <w:num w:numId="46" w16cid:durableId="1776943943">
    <w:abstractNumId w:val="9"/>
  </w:num>
  <w:num w:numId="47" w16cid:durableId="1489664113">
    <w:abstractNumId w:val="8"/>
  </w:num>
  <w:num w:numId="48" w16cid:durableId="1310405433">
    <w:abstractNumId w:val="7"/>
  </w:num>
  <w:num w:numId="49" w16cid:durableId="1124156895">
    <w:abstractNumId w:val="6"/>
  </w:num>
  <w:num w:numId="50" w16cid:durableId="965695247">
    <w:abstractNumId w:val="5"/>
  </w:num>
  <w:num w:numId="51" w16cid:durableId="368144966">
    <w:abstractNumId w:val="4"/>
  </w:num>
  <w:num w:numId="52" w16cid:durableId="998312817">
    <w:abstractNumId w:val="3"/>
  </w:num>
  <w:num w:numId="53" w16cid:durableId="574513306">
    <w:abstractNumId w:val="2"/>
  </w:num>
  <w:num w:numId="54" w16cid:durableId="1053428174">
    <w:abstractNumId w:val="1"/>
  </w:num>
  <w:num w:numId="55" w16cid:durableId="1598051021">
    <w:abstractNumId w:val="0"/>
  </w:num>
  <w:num w:numId="56" w16cid:durableId="1077360130">
    <w:abstractNumId w:val="55"/>
  </w:num>
  <w:num w:numId="57" w16cid:durableId="1839535697">
    <w:abstractNumId w:val="57"/>
  </w:num>
  <w:num w:numId="58" w16cid:durableId="119149810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DF"/>
    <w:rsid w:val="00001644"/>
    <w:rsid w:val="00010ECF"/>
    <w:rsid w:val="00025437"/>
    <w:rsid w:val="00046DE0"/>
    <w:rsid w:val="0005656D"/>
    <w:rsid w:val="000A1D04"/>
    <w:rsid w:val="000C254A"/>
    <w:rsid w:val="000D7533"/>
    <w:rsid w:val="000E2DE1"/>
    <w:rsid w:val="000E31B7"/>
    <w:rsid w:val="000F77DA"/>
    <w:rsid w:val="00123DE5"/>
    <w:rsid w:val="001266B4"/>
    <w:rsid w:val="00151961"/>
    <w:rsid w:val="00153989"/>
    <w:rsid w:val="00160F8C"/>
    <w:rsid w:val="00164A92"/>
    <w:rsid w:val="001676D7"/>
    <w:rsid w:val="001703BE"/>
    <w:rsid w:val="0017327E"/>
    <w:rsid w:val="001852D8"/>
    <w:rsid w:val="001860A9"/>
    <w:rsid w:val="001B7329"/>
    <w:rsid w:val="001D338A"/>
    <w:rsid w:val="001E072F"/>
    <w:rsid w:val="001F5CFF"/>
    <w:rsid w:val="00227325"/>
    <w:rsid w:val="00245999"/>
    <w:rsid w:val="00246534"/>
    <w:rsid w:val="00250506"/>
    <w:rsid w:val="002815ED"/>
    <w:rsid w:val="002A26AA"/>
    <w:rsid w:val="002B1A4D"/>
    <w:rsid w:val="002D1BA2"/>
    <w:rsid w:val="002D4C8D"/>
    <w:rsid w:val="002E7DD5"/>
    <w:rsid w:val="00300C4E"/>
    <w:rsid w:val="003019D6"/>
    <w:rsid w:val="00301C54"/>
    <w:rsid w:val="003076AC"/>
    <w:rsid w:val="003172C2"/>
    <w:rsid w:val="0033505C"/>
    <w:rsid w:val="00376ABC"/>
    <w:rsid w:val="00385892"/>
    <w:rsid w:val="00390AD7"/>
    <w:rsid w:val="003A77FD"/>
    <w:rsid w:val="003C63EF"/>
    <w:rsid w:val="003D1A96"/>
    <w:rsid w:val="003D7F16"/>
    <w:rsid w:val="00432EA2"/>
    <w:rsid w:val="00442CB7"/>
    <w:rsid w:val="00450FF4"/>
    <w:rsid w:val="00484FEB"/>
    <w:rsid w:val="00485641"/>
    <w:rsid w:val="0048659F"/>
    <w:rsid w:val="004B000E"/>
    <w:rsid w:val="0050561E"/>
    <w:rsid w:val="005134EB"/>
    <w:rsid w:val="00526599"/>
    <w:rsid w:val="005A5C5B"/>
    <w:rsid w:val="005B100A"/>
    <w:rsid w:val="005B7249"/>
    <w:rsid w:val="005C2054"/>
    <w:rsid w:val="005D209E"/>
    <w:rsid w:val="005D59E0"/>
    <w:rsid w:val="005E23FE"/>
    <w:rsid w:val="0061510E"/>
    <w:rsid w:val="006558DF"/>
    <w:rsid w:val="006602DC"/>
    <w:rsid w:val="00671922"/>
    <w:rsid w:val="00672FA9"/>
    <w:rsid w:val="006C6BDC"/>
    <w:rsid w:val="006D3FC6"/>
    <w:rsid w:val="0070048E"/>
    <w:rsid w:val="00770E19"/>
    <w:rsid w:val="00780CAD"/>
    <w:rsid w:val="007812E0"/>
    <w:rsid w:val="007872E7"/>
    <w:rsid w:val="007A565D"/>
    <w:rsid w:val="007B156E"/>
    <w:rsid w:val="007B3C13"/>
    <w:rsid w:val="007B5C71"/>
    <w:rsid w:val="007D5B3E"/>
    <w:rsid w:val="008011D2"/>
    <w:rsid w:val="00820C93"/>
    <w:rsid w:val="008569A6"/>
    <w:rsid w:val="00883A48"/>
    <w:rsid w:val="00892FF4"/>
    <w:rsid w:val="008A3DAF"/>
    <w:rsid w:val="008C03AA"/>
    <w:rsid w:val="008D5737"/>
    <w:rsid w:val="008E07AC"/>
    <w:rsid w:val="008E428B"/>
    <w:rsid w:val="00915DFF"/>
    <w:rsid w:val="00942CE6"/>
    <w:rsid w:val="00944A2E"/>
    <w:rsid w:val="00944EA5"/>
    <w:rsid w:val="00946374"/>
    <w:rsid w:val="00953DDB"/>
    <w:rsid w:val="009567A0"/>
    <w:rsid w:val="00965AA0"/>
    <w:rsid w:val="00983DB3"/>
    <w:rsid w:val="00987E0E"/>
    <w:rsid w:val="009928E1"/>
    <w:rsid w:val="009A28F5"/>
    <w:rsid w:val="009C1025"/>
    <w:rsid w:val="009E69DE"/>
    <w:rsid w:val="00A2020F"/>
    <w:rsid w:val="00A77656"/>
    <w:rsid w:val="00A83A60"/>
    <w:rsid w:val="00A9297A"/>
    <w:rsid w:val="00AC4FAC"/>
    <w:rsid w:val="00AF55D0"/>
    <w:rsid w:val="00B17B4F"/>
    <w:rsid w:val="00B32442"/>
    <w:rsid w:val="00B46776"/>
    <w:rsid w:val="00BD53E0"/>
    <w:rsid w:val="00BD575B"/>
    <w:rsid w:val="00BF0355"/>
    <w:rsid w:val="00C53C78"/>
    <w:rsid w:val="00C579DF"/>
    <w:rsid w:val="00C70036"/>
    <w:rsid w:val="00C87645"/>
    <w:rsid w:val="00CC0B07"/>
    <w:rsid w:val="00CC3F17"/>
    <w:rsid w:val="00CD13DB"/>
    <w:rsid w:val="00CD591D"/>
    <w:rsid w:val="00D15B90"/>
    <w:rsid w:val="00D304A0"/>
    <w:rsid w:val="00D66D95"/>
    <w:rsid w:val="00D71763"/>
    <w:rsid w:val="00D80833"/>
    <w:rsid w:val="00D908B8"/>
    <w:rsid w:val="00DA6E2B"/>
    <w:rsid w:val="00DB3A03"/>
    <w:rsid w:val="00DD51BF"/>
    <w:rsid w:val="00DF19E7"/>
    <w:rsid w:val="00E01553"/>
    <w:rsid w:val="00E05379"/>
    <w:rsid w:val="00E23F84"/>
    <w:rsid w:val="00E31976"/>
    <w:rsid w:val="00E53CEC"/>
    <w:rsid w:val="00E82EE4"/>
    <w:rsid w:val="00E9508E"/>
    <w:rsid w:val="00EC4A31"/>
    <w:rsid w:val="00ED26DF"/>
    <w:rsid w:val="00ED2D87"/>
    <w:rsid w:val="00EE2A47"/>
    <w:rsid w:val="00F444CE"/>
    <w:rsid w:val="00F70CCD"/>
    <w:rsid w:val="00F9741E"/>
    <w:rsid w:val="00FB1795"/>
    <w:rsid w:val="00FC34DF"/>
    <w:rsid w:val="00FD1131"/>
    <w:rsid w:val="00FD6ED9"/>
    <w:rsid w:val="00FE16E0"/>
    <w:rsid w:val="00FE358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F1238"/>
  <w14:defaultImageDpi w14:val="96"/>
  <w15:docId w15:val="{DB755751-815B-46F9-A790-8B39FDDF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3"/>
      <w:ind w:left="117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88"/>
      <w:ind w:left="1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0"/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0"/>
      <w:ind w:left="1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488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9E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1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9E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Details Q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Details Q</dc:title>
  <dc:subject/>
  <dc:creator>Ross Food Consulting</dc:creator>
  <cp:keywords/>
  <dc:description/>
  <cp:lastModifiedBy>Ross Food Consulting</cp:lastModifiedBy>
  <cp:revision>14</cp:revision>
  <dcterms:created xsi:type="dcterms:W3CDTF">2022-08-01T20:33:00Z</dcterms:created>
  <dcterms:modified xsi:type="dcterms:W3CDTF">2022-10-31T19:15:00Z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