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6FDF" w14:textId="12F301DE" w:rsidR="00944A2E" w:rsidRDefault="00ED26DF" w:rsidP="00944A2E">
      <w:pPr>
        <w:pStyle w:val="BodyText"/>
        <w:kinsoku w:val="0"/>
        <w:overflowPunct w:val="0"/>
        <w:spacing w:before="88" w:after="240"/>
        <w:ind w:left="0"/>
        <w:rPr>
          <w:b/>
          <w:bCs/>
          <w:spacing w:val="-2"/>
          <w:sz w:val="24"/>
          <w:szCs w:val="24"/>
        </w:rPr>
      </w:pPr>
      <w:r>
        <w:rPr>
          <w:b/>
          <w:bCs/>
          <w:spacing w:val="-2"/>
          <w:sz w:val="24"/>
          <w:szCs w:val="24"/>
        </w:rPr>
        <w:t>OBJECTIVE:</w:t>
      </w:r>
      <w:r w:rsidR="00965AA0">
        <w:rPr>
          <w:b/>
          <w:bCs/>
          <w:spacing w:val="-2"/>
          <w:sz w:val="24"/>
          <w:szCs w:val="24"/>
        </w:rPr>
        <w:t xml:space="preserve"> </w:t>
      </w:r>
    </w:p>
    <w:p w14:paraId="7C5DB944" w14:textId="1342936E" w:rsidR="00CC3F17" w:rsidRDefault="00E03D18" w:rsidP="00025437">
      <w:pPr>
        <w:pStyle w:val="BodyText"/>
        <w:widowControl/>
        <w:kinsoku w:val="0"/>
        <w:overflowPunct w:val="0"/>
        <w:spacing w:before="0"/>
        <w:ind w:left="0"/>
      </w:pPr>
      <w:bookmarkStart w:id="0" w:name="_Hlk110083021"/>
      <w:r>
        <w:t>This SOP outlines the procedure for preventing HEM contamination due to improper glass and hard plastic handling within the Hub facility.</w:t>
      </w:r>
    </w:p>
    <w:bookmarkEnd w:id="0"/>
    <w:p w14:paraId="1F92B3E5" w14:textId="77777777" w:rsidR="000D7533" w:rsidRDefault="000D7533" w:rsidP="00025437">
      <w:pPr>
        <w:pStyle w:val="BodyText"/>
        <w:widowControl/>
        <w:kinsoku w:val="0"/>
        <w:overflowPunct w:val="0"/>
        <w:spacing w:before="0"/>
        <w:ind w:left="0"/>
      </w:pPr>
    </w:p>
    <w:p w14:paraId="2A0652FE" w14:textId="7C1E9AC7" w:rsidR="00390AD7" w:rsidRDefault="00ED26DF" w:rsidP="00025437">
      <w:pPr>
        <w:pStyle w:val="Heading2"/>
        <w:widowControl/>
        <w:tabs>
          <w:tab w:val="right" w:pos="9214"/>
          <w:tab w:val="right" w:pos="9497"/>
        </w:tabs>
        <w:kinsoku w:val="0"/>
        <w:overflowPunct w:val="0"/>
        <w:spacing w:before="0" w:after="240"/>
        <w:ind w:left="0" w:right="425"/>
        <w:jc w:val="both"/>
        <w:rPr>
          <w:spacing w:val="-2"/>
        </w:rPr>
      </w:pPr>
      <w:r>
        <w:rPr>
          <w:spacing w:val="-2"/>
        </w:rPr>
        <w:t>SCOPE:</w:t>
      </w:r>
      <w:r w:rsidR="006558DF">
        <w:rPr>
          <w:spacing w:val="-2"/>
        </w:rPr>
        <w:t xml:space="preserve"> </w:t>
      </w:r>
    </w:p>
    <w:p w14:paraId="69DB2A26" w14:textId="2A7F25DD" w:rsidR="00965AA0" w:rsidRDefault="00E03D18" w:rsidP="00257AE3">
      <w:pPr>
        <w:pStyle w:val="BodyText"/>
        <w:widowControl/>
        <w:kinsoku w:val="0"/>
        <w:overflowPunct w:val="0"/>
        <w:spacing w:before="0"/>
        <w:ind w:left="0"/>
        <w:jc w:val="both"/>
      </w:pPr>
      <w:r>
        <w:t>This SOP is used by all Hub Users</w:t>
      </w:r>
      <w:r w:rsidR="002E414A">
        <w:t xml:space="preserve">. All Hub Users must be aware of the hazards of both glass breakage and brittle plastic. These items should be avoided </w:t>
      </w:r>
      <w:r w:rsidR="00257AE3">
        <w:t>as the hazard to other users and other products. Glass that is used as packaging material must be inspected to ensure no damage has occurred where unknown pieces of glass may not only cause harm to others but may also negatively affect the seal and subsequently the safety of the final product.</w:t>
      </w:r>
    </w:p>
    <w:p w14:paraId="045D3E19" w14:textId="0824005B" w:rsidR="00CC3F17" w:rsidRDefault="00CC3F17" w:rsidP="00025437">
      <w:pPr>
        <w:pStyle w:val="BodyText"/>
        <w:widowControl/>
        <w:tabs>
          <w:tab w:val="right" w:pos="9214"/>
          <w:tab w:val="right" w:pos="9497"/>
        </w:tabs>
        <w:kinsoku w:val="0"/>
        <w:overflowPunct w:val="0"/>
        <w:spacing w:before="0"/>
        <w:ind w:left="0" w:right="425"/>
        <w:jc w:val="both"/>
        <w:rPr>
          <w:spacing w:val="-2"/>
        </w:rPr>
      </w:pPr>
    </w:p>
    <w:p w14:paraId="682E4A2B" w14:textId="66A813C6" w:rsidR="00CC3F17" w:rsidRDefault="00CC3F17" w:rsidP="00025437">
      <w:pPr>
        <w:pStyle w:val="BodyText"/>
        <w:widowControl/>
        <w:tabs>
          <w:tab w:val="right" w:pos="9214"/>
          <w:tab w:val="right" w:pos="9497"/>
        </w:tabs>
        <w:kinsoku w:val="0"/>
        <w:overflowPunct w:val="0"/>
        <w:spacing w:before="0"/>
        <w:ind w:left="0" w:right="425"/>
        <w:jc w:val="both"/>
        <w:rPr>
          <w:b/>
          <w:bCs/>
          <w:spacing w:val="-2"/>
          <w:sz w:val="24"/>
          <w:szCs w:val="24"/>
        </w:rPr>
      </w:pPr>
      <w:r w:rsidRPr="00CC3F17">
        <w:rPr>
          <w:b/>
          <w:bCs/>
          <w:spacing w:val="-2"/>
          <w:sz w:val="24"/>
          <w:szCs w:val="24"/>
        </w:rPr>
        <w:t>DEFINITIONS:</w:t>
      </w:r>
      <w:r w:rsidR="006558DF">
        <w:rPr>
          <w:b/>
          <w:bCs/>
          <w:spacing w:val="-2"/>
          <w:sz w:val="24"/>
          <w:szCs w:val="24"/>
        </w:rPr>
        <w:t xml:space="preserve"> </w:t>
      </w:r>
    </w:p>
    <w:p w14:paraId="481D9769" w14:textId="32466F90" w:rsidR="00CC3F17" w:rsidRDefault="00CC3F17" w:rsidP="00944A2E">
      <w:pPr>
        <w:pStyle w:val="BodyText"/>
        <w:tabs>
          <w:tab w:val="right" w:pos="9214"/>
          <w:tab w:val="right" w:pos="9497"/>
        </w:tabs>
        <w:kinsoku w:val="0"/>
        <w:overflowPunct w:val="0"/>
        <w:spacing w:before="0" w:line="276" w:lineRule="auto"/>
        <w:ind w:left="0" w:right="425"/>
        <w:jc w:val="both"/>
        <w:rPr>
          <w:b/>
          <w:bCs/>
          <w:spacing w:val="-2"/>
          <w:sz w:val="24"/>
          <w:szCs w:val="24"/>
        </w:rPr>
      </w:pPr>
    </w:p>
    <w:p w14:paraId="56B37E85" w14:textId="7A145692" w:rsidR="001860A9" w:rsidRPr="006558DF" w:rsidRDefault="00E03D18" w:rsidP="00E03D18">
      <w:pPr>
        <w:pStyle w:val="BodyText"/>
        <w:widowControl/>
        <w:tabs>
          <w:tab w:val="right" w:pos="9214"/>
          <w:tab w:val="right" w:pos="9497"/>
        </w:tabs>
        <w:kinsoku w:val="0"/>
        <w:overflowPunct w:val="0"/>
        <w:spacing w:before="0" w:line="276" w:lineRule="auto"/>
        <w:ind w:left="0" w:right="425"/>
        <w:jc w:val="both"/>
        <w:rPr>
          <w:spacing w:val="-2"/>
        </w:rPr>
      </w:pPr>
      <w:r>
        <w:rPr>
          <w:b/>
          <w:bCs/>
          <w:spacing w:val="-2"/>
        </w:rPr>
        <w:t>HEM:</w:t>
      </w:r>
      <w:r w:rsidR="001860A9">
        <w:rPr>
          <w:b/>
          <w:bCs/>
          <w:spacing w:val="-2"/>
        </w:rPr>
        <w:t xml:space="preserve">  </w:t>
      </w:r>
      <w:r w:rsidR="001860A9">
        <w:rPr>
          <w:spacing w:val="-2"/>
        </w:rPr>
        <w:t xml:space="preserve"> </w:t>
      </w:r>
      <w:r w:rsidR="003B698D">
        <w:rPr>
          <w:spacing w:val="-2"/>
        </w:rPr>
        <w:t>Hazard Extraneous Material</w:t>
      </w:r>
      <w:r w:rsidR="001D7F9A">
        <w:rPr>
          <w:spacing w:val="-2"/>
        </w:rPr>
        <w:t xml:space="preserve"> (Physical Hazard)</w:t>
      </w:r>
    </w:p>
    <w:p w14:paraId="4AA206E1" w14:textId="563CD908" w:rsidR="002D4C8D" w:rsidRDefault="002D4C8D" w:rsidP="00965AA0">
      <w:pPr>
        <w:pStyle w:val="BodyText"/>
        <w:widowControl/>
        <w:tabs>
          <w:tab w:val="right" w:pos="9497"/>
        </w:tabs>
        <w:kinsoku w:val="0"/>
        <w:overflowPunct w:val="0"/>
        <w:spacing w:before="0" w:line="276" w:lineRule="auto"/>
        <w:ind w:left="0" w:right="425"/>
        <w:jc w:val="both"/>
        <w:rPr>
          <w:spacing w:val="-2"/>
        </w:rPr>
      </w:pPr>
    </w:p>
    <w:p w14:paraId="165AE0E3" w14:textId="5EEACB4E" w:rsidR="002D4C8D" w:rsidRDefault="002D4C8D" w:rsidP="00025437">
      <w:pPr>
        <w:pStyle w:val="BodyText"/>
        <w:widowControl/>
        <w:tabs>
          <w:tab w:val="right" w:pos="9639"/>
        </w:tabs>
        <w:kinsoku w:val="0"/>
        <w:overflowPunct w:val="0"/>
        <w:spacing w:before="0" w:line="276" w:lineRule="auto"/>
        <w:ind w:left="0" w:right="425"/>
        <w:jc w:val="both"/>
        <w:rPr>
          <w:spacing w:val="-2"/>
        </w:rPr>
      </w:pPr>
    </w:p>
    <w:p w14:paraId="55C2C484" w14:textId="16C862A1" w:rsidR="00390AD7" w:rsidRPr="00CC3F17" w:rsidRDefault="00ED26DF" w:rsidP="00025437">
      <w:pPr>
        <w:pStyle w:val="Heading1"/>
        <w:widowControl/>
        <w:tabs>
          <w:tab w:val="right" w:pos="9497"/>
        </w:tabs>
        <w:kinsoku w:val="0"/>
        <w:overflowPunct w:val="0"/>
        <w:spacing w:after="240"/>
        <w:ind w:left="0" w:right="425"/>
        <w:rPr>
          <w:rFonts w:ascii="Arial" w:hAnsi="Arial" w:cs="Arial"/>
          <w:spacing w:val="-2"/>
          <w:sz w:val="24"/>
          <w:szCs w:val="24"/>
        </w:rPr>
      </w:pPr>
      <w:r w:rsidRPr="00CC3F17">
        <w:rPr>
          <w:rFonts w:ascii="Arial" w:hAnsi="Arial" w:cs="Arial"/>
          <w:spacing w:val="-2"/>
          <w:sz w:val="24"/>
          <w:szCs w:val="24"/>
        </w:rPr>
        <w:t>PROCEDURE:</w:t>
      </w:r>
      <w:r w:rsidR="006558DF">
        <w:rPr>
          <w:rFonts w:ascii="Arial" w:hAnsi="Arial" w:cs="Arial"/>
          <w:spacing w:val="-2"/>
          <w:sz w:val="24"/>
          <w:szCs w:val="24"/>
        </w:rPr>
        <w:t xml:space="preserve"> </w:t>
      </w:r>
    </w:p>
    <w:p w14:paraId="7BDD8424" w14:textId="0377918D" w:rsidR="00B47FBE" w:rsidRDefault="00B47FBE" w:rsidP="00C057EB">
      <w:pPr>
        <w:pStyle w:val="ListParagraph"/>
        <w:numPr>
          <w:ilvl w:val="0"/>
          <w:numId w:val="59"/>
        </w:numPr>
        <w:tabs>
          <w:tab w:val="left" w:pos="284"/>
          <w:tab w:val="left" w:pos="8931"/>
        </w:tabs>
        <w:kinsoku w:val="0"/>
        <w:overflowPunct w:val="0"/>
        <w:spacing w:before="0" w:line="276" w:lineRule="auto"/>
        <w:ind w:left="284" w:right="708" w:hanging="284"/>
        <w:jc w:val="both"/>
        <w:rPr>
          <w:spacing w:val="-2"/>
          <w:sz w:val="20"/>
          <w:szCs w:val="20"/>
        </w:rPr>
      </w:pPr>
      <w:r>
        <w:rPr>
          <w:spacing w:val="-2"/>
          <w:sz w:val="20"/>
          <w:szCs w:val="20"/>
        </w:rPr>
        <w:t>Identify all areas within the construction of the facility that contain glass and specify the location. Assessing the risk of damage and the implication of entering the production and product area must be conducted at regular intervals, particularly when any windows or equipment that contains glass</w:t>
      </w:r>
      <w:r w:rsidR="00E92946">
        <w:rPr>
          <w:spacing w:val="-2"/>
          <w:sz w:val="20"/>
          <w:szCs w:val="20"/>
        </w:rPr>
        <w:t xml:space="preserve"> such as over pressure gauges enter the premises or are changed.</w:t>
      </w:r>
    </w:p>
    <w:p w14:paraId="1D178B71" w14:textId="072304C0" w:rsidR="00E92946" w:rsidRDefault="00E92946" w:rsidP="00C057EB">
      <w:pPr>
        <w:pStyle w:val="ListParagraph"/>
        <w:numPr>
          <w:ilvl w:val="0"/>
          <w:numId w:val="59"/>
        </w:numPr>
        <w:tabs>
          <w:tab w:val="left" w:pos="284"/>
          <w:tab w:val="left" w:pos="8931"/>
        </w:tabs>
        <w:kinsoku w:val="0"/>
        <w:overflowPunct w:val="0"/>
        <w:spacing w:before="0" w:line="276" w:lineRule="auto"/>
        <w:ind w:left="284" w:right="708" w:hanging="284"/>
        <w:jc w:val="both"/>
        <w:rPr>
          <w:spacing w:val="-2"/>
          <w:sz w:val="20"/>
          <w:szCs w:val="20"/>
        </w:rPr>
      </w:pPr>
      <w:r>
        <w:rPr>
          <w:spacing w:val="-2"/>
          <w:sz w:val="20"/>
          <w:szCs w:val="20"/>
        </w:rPr>
        <w:t>An inventory of glass and its location must be conducted. This must also be conducted for brittle plastic. Obviously</w:t>
      </w:r>
      <w:r w:rsidR="00C057EB">
        <w:rPr>
          <w:spacing w:val="-2"/>
          <w:sz w:val="20"/>
          <w:szCs w:val="20"/>
        </w:rPr>
        <w:t>,</w:t>
      </w:r>
      <w:r>
        <w:rPr>
          <w:spacing w:val="-2"/>
          <w:sz w:val="20"/>
          <w:szCs w:val="20"/>
        </w:rPr>
        <w:t xml:space="preserve"> a higher priority for monitoring are those locations that are in the flow of product, particularly uncovered product during processing and packaging</w:t>
      </w:r>
      <w:r w:rsidR="00C057EB">
        <w:rPr>
          <w:spacing w:val="-2"/>
          <w:sz w:val="20"/>
          <w:szCs w:val="20"/>
        </w:rPr>
        <w:t xml:space="preserve"> but all areas must be accounted.</w:t>
      </w:r>
    </w:p>
    <w:p w14:paraId="684FCD7E" w14:textId="5FC85332" w:rsidR="00E92946" w:rsidRPr="00B47FBE" w:rsidRDefault="00E92946" w:rsidP="00C057EB">
      <w:pPr>
        <w:pStyle w:val="ListParagraph"/>
        <w:numPr>
          <w:ilvl w:val="0"/>
          <w:numId w:val="59"/>
        </w:numPr>
        <w:tabs>
          <w:tab w:val="left" w:pos="284"/>
          <w:tab w:val="left" w:pos="8931"/>
        </w:tabs>
        <w:kinsoku w:val="0"/>
        <w:overflowPunct w:val="0"/>
        <w:spacing w:before="0" w:line="276" w:lineRule="auto"/>
        <w:ind w:left="284" w:right="708" w:hanging="284"/>
        <w:jc w:val="both"/>
        <w:rPr>
          <w:spacing w:val="-2"/>
          <w:sz w:val="20"/>
          <w:szCs w:val="20"/>
        </w:rPr>
      </w:pPr>
      <w:r>
        <w:rPr>
          <w:spacing w:val="-2"/>
          <w:sz w:val="20"/>
          <w:szCs w:val="20"/>
        </w:rPr>
        <w:t>All Hub Users must inform the Hub Owner/Manager when additional glass and brittle plastic enter the facility and when a glass or brittle plastic has been removed so the inventory can be updated.</w:t>
      </w:r>
    </w:p>
    <w:p w14:paraId="6F25B087" w14:textId="5C7E7F11" w:rsidR="003B698D" w:rsidRDefault="003B698D" w:rsidP="00C057EB">
      <w:pPr>
        <w:pStyle w:val="ListParagraph"/>
        <w:numPr>
          <w:ilvl w:val="0"/>
          <w:numId w:val="59"/>
        </w:numPr>
        <w:tabs>
          <w:tab w:val="left" w:pos="284"/>
          <w:tab w:val="left" w:pos="8931"/>
        </w:tabs>
        <w:kinsoku w:val="0"/>
        <w:overflowPunct w:val="0"/>
        <w:spacing w:before="0" w:line="276" w:lineRule="auto"/>
        <w:ind w:left="284" w:right="708" w:hanging="284"/>
        <w:jc w:val="both"/>
        <w:rPr>
          <w:spacing w:val="-2"/>
          <w:sz w:val="20"/>
          <w:szCs w:val="20"/>
        </w:rPr>
      </w:pPr>
      <w:r>
        <w:rPr>
          <w:sz w:val="20"/>
          <w:szCs w:val="20"/>
        </w:rPr>
        <w:t>All</w:t>
      </w:r>
      <w:r>
        <w:rPr>
          <w:spacing w:val="-14"/>
          <w:sz w:val="20"/>
          <w:szCs w:val="20"/>
        </w:rPr>
        <w:t xml:space="preserve"> </w:t>
      </w:r>
      <w:r>
        <w:rPr>
          <w:sz w:val="20"/>
          <w:szCs w:val="20"/>
        </w:rPr>
        <w:t>lights</w:t>
      </w:r>
      <w:r>
        <w:rPr>
          <w:spacing w:val="-11"/>
          <w:sz w:val="20"/>
          <w:szCs w:val="20"/>
        </w:rPr>
        <w:t xml:space="preserve"> </w:t>
      </w:r>
      <w:r>
        <w:rPr>
          <w:sz w:val="20"/>
          <w:szCs w:val="20"/>
        </w:rPr>
        <w:t>are</w:t>
      </w:r>
      <w:r>
        <w:rPr>
          <w:spacing w:val="-11"/>
          <w:sz w:val="20"/>
          <w:szCs w:val="20"/>
        </w:rPr>
        <w:t xml:space="preserve"> </w:t>
      </w:r>
      <w:r>
        <w:rPr>
          <w:sz w:val="20"/>
          <w:szCs w:val="20"/>
        </w:rPr>
        <w:t>shielded</w:t>
      </w:r>
      <w:r w:rsidR="002E414A">
        <w:rPr>
          <w:sz w:val="20"/>
          <w:szCs w:val="20"/>
        </w:rPr>
        <w:t xml:space="preserve"> as are any lights mounted with stove or exhaust hoods </w:t>
      </w:r>
    </w:p>
    <w:p w14:paraId="13F20D94" w14:textId="77777777" w:rsidR="003B698D" w:rsidRDefault="003B698D" w:rsidP="00C057EB">
      <w:pPr>
        <w:pStyle w:val="ListParagraph"/>
        <w:numPr>
          <w:ilvl w:val="0"/>
          <w:numId w:val="59"/>
        </w:numPr>
        <w:tabs>
          <w:tab w:val="left" w:pos="284"/>
          <w:tab w:val="left" w:pos="8931"/>
        </w:tabs>
        <w:kinsoku w:val="0"/>
        <w:overflowPunct w:val="0"/>
        <w:spacing w:before="0" w:line="276" w:lineRule="auto"/>
        <w:ind w:left="284" w:right="708" w:hanging="284"/>
        <w:jc w:val="both"/>
        <w:rPr>
          <w:sz w:val="20"/>
          <w:szCs w:val="20"/>
        </w:rPr>
      </w:pPr>
      <w:r>
        <w:rPr>
          <w:sz w:val="20"/>
          <w:szCs w:val="20"/>
        </w:rPr>
        <w:t>Designated</w:t>
      </w:r>
      <w:r>
        <w:rPr>
          <w:spacing w:val="-5"/>
          <w:sz w:val="20"/>
          <w:szCs w:val="20"/>
        </w:rPr>
        <w:t xml:space="preserve"> </w:t>
      </w:r>
      <w:r>
        <w:rPr>
          <w:sz w:val="20"/>
          <w:szCs w:val="20"/>
        </w:rPr>
        <w:t>broom</w:t>
      </w:r>
      <w:r>
        <w:rPr>
          <w:spacing w:val="-1"/>
          <w:sz w:val="20"/>
          <w:szCs w:val="20"/>
        </w:rPr>
        <w:t xml:space="preserve"> </w:t>
      </w:r>
      <w:r>
        <w:rPr>
          <w:sz w:val="20"/>
          <w:szCs w:val="20"/>
        </w:rPr>
        <w:t>and</w:t>
      </w:r>
      <w:r>
        <w:rPr>
          <w:spacing w:val="-8"/>
          <w:sz w:val="20"/>
          <w:szCs w:val="20"/>
        </w:rPr>
        <w:t xml:space="preserve"> </w:t>
      </w:r>
      <w:proofErr w:type="gramStart"/>
      <w:r>
        <w:rPr>
          <w:sz w:val="20"/>
          <w:szCs w:val="20"/>
        </w:rPr>
        <w:t>dust</w:t>
      </w:r>
      <w:r>
        <w:rPr>
          <w:spacing w:val="-7"/>
          <w:sz w:val="20"/>
          <w:szCs w:val="20"/>
        </w:rPr>
        <w:t xml:space="preserve"> </w:t>
      </w:r>
      <w:r>
        <w:rPr>
          <w:sz w:val="20"/>
          <w:szCs w:val="20"/>
        </w:rPr>
        <w:t>pan</w:t>
      </w:r>
      <w:proofErr w:type="gramEnd"/>
      <w:r>
        <w:rPr>
          <w:spacing w:val="-5"/>
          <w:sz w:val="20"/>
          <w:szCs w:val="20"/>
        </w:rPr>
        <w:t xml:space="preserve"> </w:t>
      </w:r>
      <w:r>
        <w:rPr>
          <w:sz w:val="20"/>
          <w:szCs w:val="20"/>
        </w:rPr>
        <w:t>for</w:t>
      </w:r>
      <w:r>
        <w:rPr>
          <w:spacing w:val="-3"/>
          <w:sz w:val="20"/>
          <w:szCs w:val="20"/>
        </w:rPr>
        <w:t xml:space="preserve"> </w:t>
      </w:r>
      <w:r>
        <w:rPr>
          <w:sz w:val="20"/>
          <w:szCs w:val="20"/>
        </w:rPr>
        <w:t>glass</w:t>
      </w:r>
      <w:r>
        <w:rPr>
          <w:spacing w:val="-4"/>
          <w:sz w:val="20"/>
          <w:szCs w:val="20"/>
        </w:rPr>
        <w:t xml:space="preserve"> </w:t>
      </w:r>
      <w:r>
        <w:rPr>
          <w:sz w:val="20"/>
          <w:szCs w:val="20"/>
        </w:rPr>
        <w:t>breakage</w:t>
      </w:r>
      <w:r>
        <w:rPr>
          <w:spacing w:val="-5"/>
          <w:sz w:val="20"/>
          <w:szCs w:val="20"/>
        </w:rPr>
        <w:t xml:space="preserve"> </w:t>
      </w:r>
      <w:r>
        <w:rPr>
          <w:sz w:val="20"/>
          <w:szCs w:val="20"/>
        </w:rPr>
        <w:t>incident</w:t>
      </w:r>
      <w:r>
        <w:rPr>
          <w:spacing w:val="-6"/>
          <w:sz w:val="20"/>
          <w:szCs w:val="20"/>
        </w:rPr>
        <w:t xml:space="preserve"> </w:t>
      </w:r>
      <w:r>
        <w:rPr>
          <w:sz w:val="20"/>
          <w:szCs w:val="20"/>
        </w:rPr>
        <w:t>is</w:t>
      </w:r>
      <w:r>
        <w:rPr>
          <w:spacing w:val="-4"/>
          <w:sz w:val="20"/>
          <w:szCs w:val="20"/>
        </w:rPr>
        <w:t xml:space="preserve"> </w:t>
      </w:r>
      <w:r>
        <w:rPr>
          <w:sz w:val="20"/>
          <w:szCs w:val="20"/>
        </w:rPr>
        <w:t>available</w:t>
      </w:r>
      <w:r>
        <w:rPr>
          <w:spacing w:val="-5"/>
          <w:sz w:val="20"/>
          <w:szCs w:val="20"/>
        </w:rPr>
        <w:t xml:space="preserve"> </w:t>
      </w:r>
      <w:r>
        <w:rPr>
          <w:sz w:val="20"/>
          <w:szCs w:val="20"/>
        </w:rPr>
        <w:t>in</w:t>
      </w:r>
      <w:r>
        <w:rPr>
          <w:spacing w:val="-5"/>
          <w:sz w:val="20"/>
          <w:szCs w:val="20"/>
        </w:rPr>
        <w:t xml:space="preserve"> </w:t>
      </w:r>
      <w:r>
        <w:rPr>
          <w:sz w:val="20"/>
          <w:szCs w:val="20"/>
        </w:rPr>
        <w:t>QA</w:t>
      </w:r>
      <w:r>
        <w:rPr>
          <w:spacing w:val="-6"/>
          <w:sz w:val="20"/>
          <w:szCs w:val="20"/>
        </w:rPr>
        <w:t xml:space="preserve"> </w:t>
      </w:r>
      <w:r>
        <w:rPr>
          <w:sz w:val="20"/>
          <w:szCs w:val="20"/>
        </w:rPr>
        <w:t>office.</w:t>
      </w:r>
      <w:r>
        <w:rPr>
          <w:spacing w:val="40"/>
          <w:sz w:val="20"/>
          <w:szCs w:val="20"/>
        </w:rPr>
        <w:t xml:space="preserve"> </w:t>
      </w:r>
      <w:r>
        <w:rPr>
          <w:sz w:val="20"/>
          <w:szCs w:val="20"/>
        </w:rPr>
        <w:t>After</w:t>
      </w:r>
      <w:r>
        <w:rPr>
          <w:spacing w:val="-5"/>
          <w:sz w:val="20"/>
          <w:szCs w:val="20"/>
        </w:rPr>
        <w:t xml:space="preserve"> </w:t>
      </w:r>
      <w:r>
        <w:rPr>
          <w:sz w:val="20"/>
          <w:szCs w:val="20"/>
        </w:rPr>
        <w:t>use,</w:t>
      </w:r>
      <w:r>
        <w:rPr>
          <w:spacing w:val="-6"/>
          <w:sz w:val="20"/>
          <w:szCs w:val="20"/>
        </w:rPr>
        <w:t xml:space="preserve"> </w:t>
      </w:r>
      <w:r>
        <w:rPr>
          <w:sz w:val="20"/>
          <w:szCs w:val="20"/>
        </w:rPr>
        <w:t xml:space="preserve">dispose broom and </w:t>
      </w:r>
      <w:proofErr w:type="gramStart"/>
      <w:r>
        <w:rPr>
          <w:sz w:val="20"/>
          <w:szCs w:val="20"/>
        </w:rPr>
        <w:t>dust pan</w:t>
      </w:r>
      <w:proofErr w:type="gramEnd"/>
      <w:r>
        <w:rPr>
          <w:sz w:val="20"/>
          <w:szCs w:val="20"/>
        </w:rPr>
        <w:t xml:space="preserve"> and repurchase.</w:t>
      </w:r>
      <w:r>
        <w:rPr>
          <w:spacing w:val="40"/>
          <w:sz w:val="20"/>
          <w:szCs w:val="20"/>
        </w:rPr>
        <w:t xml:space="preserve"> </w:t>
      </w:r>
      <w:r>
        <w:rPr>
          <w:sz w:val="20"/>
          <w:szCs w:val="20"/>
        </w:rPr>
        <w:t>Record actions on a Deviation Record.</w:t>
      </w:r>
    </w:p>
    <w:p w14:paraId="47FF94D9" w14:textId="6DE21EE6" w:rsidR="003B698D" w:rsidRDefault="002E414A" w:rsidP="00C057EB">
      <w:pPr>
        <w:pStyle w:val="ListParagraph"/>
        <w:numPr>
          <w:ilvl w:val="0"/>
          <w:numId w:val="59"/>
        </w:numPr>
        <w:tabs>
          <w:tab w:val="left" w:pos="284"/>
          <w:tab w:val="left" w:pos="8931"/>
        </w:tabs>
        <w:kinsoku w:val="0"/>
        <w:overflowPunct w:val="0"/>
        <w:spacing w:before="0" w:line="276" w:lineRule="auto"/>
        <w:ind w:left="284" w:right="708" w:hanging="284"/>
        <w:jc w:val="both"/>
        <w:rPr>
          <w:spacing w:val="-2"/>
          <w:sz w:val="20"/>
          <w:szCs w:val="20"/>
        </w:rPr>
      </w:pPr>
      <w:r>
        <w:rPr>
          <w:sz w:val="20"/>
          <w:szCs w:val="20"/>
        </w:rPr>
        <w:t xml:space="preserve">Identify those Hub Users that </w:t>
      </w:r>
      <w:r w:rsidR="003B698D">
        <w:rPr>
          <w:sz w:val="20"/>
          <w:szCs w:val="20"/>
        </w:rPr>
        <w:t>packages</w:t>
      </w:r>
      <w:r w:rsidR="003B698D">
        <w:rPr>
          <w:spacing w:val="-9"/>
          <w:sz w:val="20"/>
          <w:szCs w:val="20"/>
        </w:rPr>
        <w:t xml:space="preserve"> </w:t>
      </w:r>
      <w:r w:rsidR="003B698D">
        <w:rPr>
          <w:sz w:val="20"/>
          <w:szCs w:val="20"/>
        </w:rPr>
        <w:t>product</w:t>
      </w:r>
      <w:r w:rsidR="003B698D">
        <w:rPr>
          <w:spacing w:val="-11"/>
          <w:sz w:val="20"/>
          <w:szCs w:val="20"/>
        </w:rPr>
        <w:t xml:space="preserve"> </w:t>
      </w:r>
      <w:r w:rsidR="003B698D">
        <w:rPr>
          <w:sz w:val="20"/>
          <w:szCs w:val="20"/>
        </w:rPr>
        <w:t>in</w:t>
      </w:r>
      <w:r w:rsidR="003B698D">
        <w:rPr>
          <w:spacing w:val="-9"/>
          <w:sz w:val="20"/>
          <w:szCs w:val="20"/>
        </w:rPr>
        <w:t xml:space="preserve"> </w:t>
      </w:r>
      <w:r w:rsidR="003B698D">
        <w:rPr>
          <w:spacing w:val="-2"/>
          <w:sz w:val="20"/>
          <w:szCs w:val="20"/>
        </w:rPr>
        <w:t>glass</w:t>
      </w:r>
      <w:r>
        <w:rPr>
          <w:spacing w:val="-2"/>
          <w:sz w:val="20"/>
          <w:szCs w:val="20"/>
        </w:rPr>
        <w:t xml:space="preserve"> or have any ingredients that are contained in Glass containers.</w:t>
      </w:r>
    </w:p>
    <w:p w14:paraId="32FE1782" w14:textId="7EBBBDAE" w:rsidR="003B698D" w:rsidRDefault="002E414A" w:rsidP="00C057EB">
      <w:pPr>
        <w:pStyle w:val="ListParagraph"/>
        <w:numPr>
          <w:ilvl w:val="0"/>
          <w:numId w:val="59"/>
        </w:numPr>
        <w:tabs>
          <w:tab w:val="left" w:pos="284"/>
          <w:tab w:val="left" w:pos="8931"/>
        </w:tabs>
        <w:kinsoku w:val="0"/>
        <w:overflowPunct w:val="0"/>
        <w:spacing w:before="0" w:line="276" w:lineRule="auto"/>
        <w:ind w:left="284" w:right="708" w:hanging="284"/>
        <w:jc w:val="both"/>
        <w:rPr>
          <w:sz w:val="20"/>
          <w:szCs w:val="20"/>
        </w:rPr>
      </w:pPr>
      <w:r>
        <w:rPr>
          <w:sz w:val="20"/>
          <w:szCs w:val="20"/>
        </w:rPr>
        <w:t>Hub</w:t>
      </w:r>
      <w:r w:rsidR="003B698D">
        <w:rPr>
          <w:spacing w:val="-3"/>
          <w:sz w:val="20"/>
          <w:szCs w:val="20"/>
        </w:rPr>
        <w:t xml:space="preserve"> </w:t>
      </w:r>
      <w:r w:rsidR="003B698D">
        <w:rPr>
          <w:sz w:val="20"/>
          <w:szCs w:val="20"/>
        </w:rPr>
        <w:t>Users</w:t>
      </w:r>
      <w:r w:rsidR="003B698D">
        <w:rPr>
          <w:spacing w:val="-4"/>
          <w:sz w:val="20"/>
          <w:szCs w:val="20"/>
        </w:rPr>
        <w:t xml:space="preserve"> </w:t>
      </w:r>
      <w:r w:rsidR="003B698D">
        <w:rPr>
          <w:sz w:val="20"/>
          <w:szCs w:val="20"/>
        </w:rPr>
        <w:t>participate</w:t>
      </w:r>
      <w:r w:rsidR="003B698D">
        <w:rPr>
          <w:spacing w:val="-5"/>
          <w:sz w:val="20"/>
          <w:szCs w:val="20"/>
        </w:rPr>
        <w:t xml:space="preserve"> </w:t>
      </w:r>
      <w:r w:rsidR="003B698D">
        <w:rPr>
          <w:sz w:val="20"/>
          <w:szCs w:val="20"/>
        </w:rPr>
        <w:t>in</w:t>
      </w:r>
      <w:r w:rsidR="003B698D">
        <w:rPr>
          <w:spacing w:val="-5"/>
          <w:sz w:val="20"/>
          <w:szCs w:val="20"/>
        </w:rPr>
        <w:t xml:space="preserve"> </w:t>
      </w:r>
      <w:r w:rsidR="00E92946">
        <w:rPr>
          <w:sz w:val="20"/>
          <w:szCs w:val="20"/>
        </w:rPr>
        <w:t>G</w:t>
      </w:r>
      <w:r w:rsidR="003B698D">
        <w:rPr>
          <w:sz w:val="20"/>
          <w:szCs w:val="20"/>
        </w:rPr>
        <w:t>lass</w:t>
      </w:r>
      <w:r w:rsidR="003B698D">
        <w:rPr>
          <w:spacing w:val="-4"/>
          <w:sz w:val="20"/>
          <w:szCs w:val="20"/>
        </w:rPr>
        <w:t xml:space="preserve"> </w:t>
      </w:r>
      <w:r w:rsidR="00E92946">
        <w:rPr>
          <w:sz w:val="20"/>
          <w:szCs w:val="20"/>
        </w:rPr>
        <w:t>B</w:t>
      </w:r>
      <w:r w:rsidR="003B698D">
        <w:rPr>
          <w:sz w:val="20"/>
          <w:szCs w:val="20"/>
        </w:rPr>
        <w:t>reakage</w:t>
      </w:r>
      <w:r w:rsidR="003B698D">
        <w:rPr>
          <w:spacing w:val="-5"/>
          <w:sz w:val="20"/>
          <w:szCs w:val="20"/>
        </w:rPr>
        <w:t xml:space="preserve"> </w:t>
      </w:r>
      <w:r w:rsidR="00E92946">
        <w:rPr>
          <w:spacing w:val="-5"/>
          <w:sz w:val="20"/>
          <w:szCs w:val="20"/>
        </w:rPr>
        <w:t>C</w:t>
      </w:r>
      <w:r>
        <w:rPr>
          <w:spacing w:val="-5"/>
          <w:sz w:val="20"/>
          <w:szCs w:val="20"/>
        </w:rPr>
        <w:t xml:space="preserve">lean </w:t>
      </w:r>
      <w:r w:rsidR="00E92946">
        <w:rPr>
          <w:spacing w:val="-5"/>
          <w:sz w:val="20"/>
          <w:szCs w:val="20"/>
        </w:rPr>
        <w:t>U</w:t>
      </w:r>
      <w:r>
        <w:rPr>
          <w:spacing w:val="-5"/>
          <w:sz w:val="20"/>
          <w:szCs w:val="20"/>
        </w:rPr>
        <w:t xml:space="preserve">p </w:t>
      </w:r>
      <w:r w:rsidR="003B698D">
        <w:rPr>
          <w:sz w:val="20"/>
          <w:szCs w:val="20"/>
        </w:rPr>
        <w:t>training</w:t>
      </w:r>
      <w:r w:rsidR="003B698D">
        <w:rPr>
          <w:spacing w:val="-5"/>
          <w:sz w:val="20"/>
          <w:szCs w:val="20"/>
        </w:rPr>
        <w:t xml:space="preserve"> </w:t>
      </w:r>
      <w:r w:rsidR="003B698D">
        <w:rPr>
          <w:sz w:val="20"/>
          <w:szCs w:val="20"/>
        </w:rPr>
        <w:t>to</w:t>
      </w:r>
      <w:r w:rsidR="003B698D">
        <w:rPr>
          <w:spacing w:val="-5"/>
          <w:sz w:val="20"/>
          <w:szCs w:val="20"/>
        </w:rPr>
        <w:t xml:space="preserve"> </w:t>
      </w:r>
      <w:r w:rsidR="003B698D">
        <w:rPr>
          <w:sz w:val="20"/>
          <w:szCs w:val="20"/>
        </w:rPr>
        <w:t>ensure</w:t>
      </w:r>
      <w:r w:rsidR="003B698D">
        <w:rPr>
          <w:spacing w:val="-5"/>
          <w:sz w:val="20"/>
          <w:szCs w:val="20"/>
        </w:rPr>
        <w:t xml:space="preserve"> </w:t>
      </w:r>
      <w:r w:rsidR="003B698D">
        <w:rPr>
          <w:sz w:val="20"/>
          <w:szCs w:val="20"/>
        </w:rPr>
        <w:t>they</w:t>
      </w:r>
      <w:r w:rsidR="003B698D">
        <w:rPr>
          <w:spacing w:val="-10"/>
          <w:sz w:val="20"/>
          <w:szCs w:val="20"/>
        </w:rPr>
        <w:t xml:space="preserve"> </w:t>
      </w:r>
      <w:r w:rsidR="003B698D">
        <w:rPr>
          <w:sz w:val="20"/>
          <w:szCs w:val="20"/>
        </w:rPr>
        <w:t>are</w:t>
      </w:r>
      <w:r w:rsidR="003B698D">
        <w:rPr>
          <w:spacing w:val="-5"/>
          <w:sz w:val="20"/>
          <w:szCs w:val="20"/>
        </w:rPr>
        <w:t xml:space="preserve"> </w:t>
      </w:r>
      <w:r w:rsidR="003B698D">
        <w:rPr>
          <w:sz w:val="20"/>
          <w:szCs w:val="20"/>
        </w:rPr>
        <w:t>aware</w:t>
      </w:r>
      <w:r w:rsidR="003B698D">
        <w:rPr>
          <w:spacing w:val="-9"/>
          <w:sz w:val="20"/>
          <w:szCs w:val="20"/>
        </w:rPr>
        <w:t xml:space="preserve"> </w:t>
      </w:r>
      <w:r w:rsidR="003B698D">
        <w:rPr>
          <w:sz w:val="20"/>
          <w:szCs w:val="20"/>
        </w:rPr>
        <w:t>of</w:t>
      </w:r>
      <w:r w:rsidR="003B698D">
        <w:rPr>
          <w:spacing w:val="-6"/>
          <w:sz w:val="20"/>
          <w:szCs w:val="20"/>
        </w:rPr>
        <w:t xml:space="preserve"> </w:t>
      </w:r>
      <w:r w:rsidR="003B698D">
        <w:rPr>
          <w:sz w:val="20"/>
          <w:szCs w:val="20"/>
        </w:rPr>
        <w:t>procedures</w:t>
      </w:r>
      <w:r w:rsidR="003B698D">
        <w:rPr>
          <w:spacing w:val="-4"/>
          <w:sz w:val="20"/>
          <w:szCs w:val="20"/>
        </w:rPr>
        <w:t xml:space="preserve"> </w:t>
      </w:r>
      <w:r w:rsidR="003B698D">
        <w:rPr>
          <w:sz w:val="20"/>
          <w:szCs w:val="20"/>
        </w:rPr>
        <w:t xml:space="preserve">and location of </w:t>
      </w:r>
      <w:r>
        <w:rPr>
          <w:sz w:val="20"/>
          <w:szCs w:val="20"/>
        </w:rPr>
        <w:t xml:space="preserve">dedicated </w:t>
      </w:r>
      <w:r w:rsidR="003B698D">
        <w:rPr>
          <w:sz w:val="20"/>
          <w:szCs w:val="20"/>
        </w:rPr>
        <w:t>broom and dustpan to be used in case of glass breakage</w:t>
      </w:r>
      <w:r>
        <w:rPr>
          <w:sz w:val="20"/>
          <w:szCs w:val="20"/>
        </w:rPr>
        <w:t>.</w:t>
      </w:r>
    </w:p>
    <w:p w14:paraId="58D8A56D" w14:textId="71CA36E0" w:rsidR="003B698D" w:rsidRDefault="003B698D" w:rsidP="00C057EB">
      <w:pPr>
        <w:pStyle w:val="ListParagraph"/>
        <w:numPr>
          <w:ilvl w:val="0"/>
          <w:numId w:val="59"/>
        </w:numPr>
        <w:tabs>
          <w:tab w:val="left" w:pos="284"/>
          <w:tab w:val="left" w:pos="8931"/>
        </w:tabs>
        <w:kinsoku w:val="0"/>
        <w:overflowPunct w:val="0"/>
        <w:spacing w:before="0" w:line="276" w:lineRule="auto"/>
        <w:ind w:left="284" w:right="708" w:hanging="284"/>
        <w:jc w:val="both"/>
        <w:rPr>
          <w:sz w:val="20"/>
          <w:szCs w:val="20"/>
        </w:rPr>
      </w:pPr>
      <w:r>
        <w:rPr>
          <w:sz w:val="20"/>
          <w:szCs w:val="20"/>
        </w:rPr>
        <w:t>Breakable</w:t>
      </w:r>
      <w:r>
        <w:rPr>
          <w:spacing w:val="-5"/>
          <w:sz w:val="20"/>
          <w:szCs w:val="20"/>
        </w:rPr>
        <w:t xml:space="preserve"> </w:t>
      </w:r>
      <w:r>
        <w:rPr>
          <w:sz w:val="20"/>
          <w:szCs w:val="20"/>
        </w:rPr>
        <w:t>items</w:t>
      </w:r>
      <w:r>
        <w:rPr>
          <w:spacing w:val="-4"/>
          <w:sz w:val="20"/>
          <w:szCs w:val="20"/>
        </w:rPr>
        <w:t xml:space="preserve"> </w:t>
      </w:r>
      <w:r>
        <w:rPr>
          <w:sz w:val="20"/>
          <w:szCs w:val="20"/>
        </w:rPr>
        <w:t>are</w:t>
      </w:r>
      <w:r>
        <w:rPr>
          <w:spacing w:val="-7"/>
          <w:sz w:val="20"/>
          <w:szCs w:val="20"/>
        </w:rPr>
        <w:t xml:space="preserve"> </w:t>
      </w:r>
      <w:r>
        <w:rPr>
          <w:sz w:val="20"/>
          <w:szCs w:val="20"/>
        </w:rPr>
        <w:t>not</w:t>
      </w:r>
      <w:r>
        <w:rPr>
          <w:spacing w:val="-6"/>
          <w:sz w:val="20"/>
          <w:szCs w:val="20"/>
        </w:rPr>
        <w:t xml:space="preserve"> </w:t>
      </w:r>
      <w:r>
        <w:rPr>
          <w:sz w:val="20"/>
          <w:szCs w:val="20"/>
        </w:rPr>
        <w:t>allowed</w:t>
      </w:r>
      <w:r>
        <w:rPr>
          <w:spacing w:val="-5"/>
          <w:sz w:val="20"/>
          <w:szCs w:val="20"/>
        </w:rPr>
        <w:t xml:space="preserve"> </w:t>
      </w:r>
      <w:r>
        <w:rPr>
          <w:sz w:val="20"/>
          <w:szCs w:val="20"/>
        </w:rPr>
        <w:t>to</w:t>
      </w:r>
      <w:r>
        <w:rPr>
          <w:spacing w:val="-1"/>
          <w:sz w:val="20"/>
          <w:szCs w:val="20"/>
        </w:rPr>
        <w:t xml:space="preserve"> </w:t>
      </w:r>
      <w:r>
        <w:rPr>
          <w:sz w:val="20"/>
          <w:szCs w:val="20"/>
        </w:rPr>
        <w:t>be</w:t>
      </w:r>
      <w:r>
        <w:rPr>
          <w:spacing w:val="-5"/>
          <w:sz w:val="20"/>
          <w:szCs w:val="20"/>
        </w:rPr>
        <w:t xml:space="preserve"> </w:t>
      </w:r>
      <w:r>
        <w:rPr>
          <w:sz w:val="20"/>
          <w:szCs w:val="20"/>
        </w:rPr>
        <w:t>brought</w:t>
      </w:r>
      <w:r>
        <w:rPr>
          <w:spacing w:val="-6"/>
          <w:sz w:val="20"/>
          <w:szCs w:val="20"/>
        </w:rPr>
        <w:t xml:space="preserve"> </w:t>
      </w:r>
      <w:r>
        <w:rPr>
          <w:sz w:val="20"/>
          <w:szCs w:val="20"/>
        </w:rPr>
        <w:t>into</w:t>
      </w:r>
      <w:r>
        <w:rPr>
          <w:spacing w:val="-5"/>
          <w:sz w:val="20"/>
          <w:szCs w:val="20"/>
        </w:rPr>
        <w:t xml:space="preserve"> </w:t>
      </w:r>
      <w:r>
        <w:rPr>
          <w:sz w:val="20"/>
          <w:szCs w:val="20"/>
        </w:rPr>
        <w:t>processing</w:t>
      </w:r>
      <w:r>
        <w:rPr>
          <w:spacing w:val="-5"/>
          <w:sz w:val="20"/>
          <w:szCs w:val="20"/>
        </w:rPr>
        <w:t xml:space="preserve"> </w:t>
      </w:r>
      <w:r>
        <w:rPr>
          <w:sz w:val="20"/>
          <w:szCs w:val="20"/>
        </w:rPr>
        <w:t>areas.</w:t>
      </w:r>
      <w:r>
        <w:rPr>
          <w:spacing w:val="40"/>
          <w:sz w:val="20"/>
          <w:szCs w:val="20"/>
        </w:rPr>
        <w:t xml:space="preserve"> </w:t>
      </w:r>
      <w:r>
        <w:rPr>
          <w:sz w:val="20"/>
          <w:szCs w:val="20"/>
        </w:rPr>
        <w:t>This</w:t>
      </w:r>
      <w:r>
        <w:rPr>
          <w:spacing w:val="-4"/>
          <w:sz w:val="20"/>
          <w:szCs w:val="20"/>
        </w:rPr>
        <w:t xml:space="preserve"> </w:t>
      </w:r>
      <w:r>
        <w:rPr>
          <w:sz w:val="20"/>
          <w:szCs w:val="20"/>
        </w:rPr>
        <w:t>includes</w:t>
      </w:r>
      <w:r>
        <w:rPr>
          <w:spacing w:val="-2"/>
          <w:sz w:val="20"/>
          <w:szCs w:val="20"/>
        </w:rPr>
        <w:t xml:space="preserve"> </w:t>
      </w:r>
      <w:r>
        <w:rPr>
          <w:sz w:val="20"/>
          <w:szCs w:val="20"/>
        </w:rPr>
        <w:t>dishes</w:t>
      </w:r>
      <w:r>
        <w:rPr>
          <w:spacing w:val="-4"/>
          <w:sz w:val="20"/>
          <w:szCs w:val="20"/>
        </w:rPr>
        <w:t xml:space="preserve"> </w:t>
      </w:r>
      <w:r>
        <w:rPr>
          <w:sz w:val="20"/>
          <w:szCs w:val="20"/>
        </w:rPr>
        <w:t>and</w:t>
      </w:r>
      <w:r>
        <w:rPr>
          <w:spacing w:val="-7"/>
          <w:sz w:val="20"/>
          <w:szCs w:val="20"/>
        </w:rPr>
        <w:t xml:space="preserve"> </w:t>
      </w:r>
      <w:r>
        <w:rPr>
          <w:sz w:val="20"/>
          <w:szCs w:val="20"/>
        </w:rPr>
        <w:t>mugs. Only essential breakable items required for production are permitted.</w:t>
      </w:r>
      <w:r w:rsidR="002E414A">
        <w:rPr>
          <w:sz w:val="20"/>
          <w:szCs w:val="20"/>
        </w:rPr>
        <w:t xml:space="preserve"> These must be included on the list of Glass containing items within the facility.</w:t>
      </w:r>
    </w:p>
    <w:p w14:paraId="0A4F2037" w14:textId="77777777" w:rsidR="003B698D" w:rsidRDefault="003B698D" w:rsidP="00C057EB">
      <w:pPr>
        <w:pStyle w:val="ListParagraph"/>
        <w:numPr>
          <w:ilvl w:val="0"/>
          <w:numId w:val="59"/>
        </w:numPr>
        <w:tabs>
          <w:tab w:val="left" w:pos="284"/>
          <w:tab w:val="left" w:pos="8931"/>
        </w:tabs>
        <w:kinsoku w:val="0"/>
        <w:overflowPunct w:val="0"/>
        <w:spacing w:before="0" w:line="276" w:lineRule="auto"/>
        <w:ind w:left="284" w:right="708" w:hanging="284"/>
        <w:jc w:val="both"/>
        <w:rPr>
          <w:sz w:val="20"/>
          <w:szCs w:val="20"/>
        </w:rPr>
      </w:pPr>
      <w:r>
        <w:rPr>
          <w:sz w:val="20"/>
          <w:szCs w:val="20"/>
        </w:rPr>
        <w:t>In</w:t>
      </w:r>
      <w:r>
        <w:rPr>
          <w:spacing w:val="-5"/>
          <w:sz w:val="20"/>
          <w:szCs w:val="20"/>
        </w:rPr>
        <w:t xml:space="preserve"> </w:t>
      </w:r>
      <w:r>
        <w:rPr>
          <w:sz w:val="20"/>
          <w:szCs w:val="20"/>
        </w:rPr>
        <w:t>the</w:t>
      </w:r>
      <w:r>
        <w:rPr>
          <w:spacing w:val="-5"/>
          <w:sz w:val="20"/>
          <w:szCs w:val="20"/>
        </w:rPr>
        <w:t xml:space="preserve"> </w:t>
      </w:r>
      <w:r>
        <w:rPr>
          <w:sz w:val="20"/>
          <w:szCs w:val="20"/>
        </w:rPr>
        <w:t>event</w:t>
      </w:r>
      <w:r>
        <w:rPr>
          <w:spacing w:val="-6"/>
          <w:sz w:val="20"/>
          <w:szCs w:val="20"/>
        </w:rPr>
        <w:t xml:space="preserve"> </w:t>
      </w:r>
      <w:r>
        <w:rPr>
          <w:sz w:val="20"/>
          <w:szCs w:val="20"/>
        </w:rPr>
        <w:t>of</w:t>
      </w:r>
      <w:r>
        <w:rPr>
          <w:spacing w:val="-2"/>
          <w:sz w:val="20"/>
          <w:szCs w:val="20"/>
        </w:rPr>
        <w:t xml:space="preserve"> </w:t>
      </w:r>
      <w:r>
        <w:rPr>
          <w:sz w:val="20"/>
          <w:szCs w:val="20"/>
        </w:rPr>
        <w:t>a</w:t>
      </w:r>
      <w:r>
        <w:rPr>
          <w:spacing w:val="-5"/>
          <w:sz w:val="20"/>
          <w:szCs w:val="20"/>
        </w:rPr>
        <w:t xml:space="preserve"> </w:t>
      </w:r>
      <w:r>
        <w:rPr>
          <w:sz w:val="20"/>
          <w:szCs w:val="20"/>
        </w:rPr>
        <w:t>glass</w:t>
      </w:r>
      <w:r>
        <w:rPr>
          <w:spacing w:val="-4"/>
          <w:sz w:val="20"/>
          <w:szCs w:val="20"/>
        </w:rPr>
        <w:t xml:space="preserve"> </w:t>
      </w:r>
      <w:r>
        <w:rPr>
          <w:sz w:val="20"/>
          <w:szCs w:val="20"/>
        </w:rPr>
        <w:t>or</w:t>
      </w:r>
      <w:r>
        <w:rPr>
          <w:spacing w:val="-5"/>
          <w:sz w:val="20"/>
          <w:szCs w:val="20"/>
        </w:rPr>
        <w:t xml:space="preserve"> </w:t>
      </w:r>
      <w:r>
        <w:rPr>
          <w:sz w:val="20"/>
          <w:szCs w:val="20"/>
        </w:rPr>
        <w:t>hard</w:t>
      </w:r>
      <w:r>
        <w:rPr>
          <w:spacing w:val="-3"/>
          <w:sz w:val="20"/>
          <w:szCs w:val="20"/>
        </w:rPr>
        <w:t xml:space="preserve"> </w:t>
      </w:r>
      <w:r>
        <w:rPr>
          <w:sz w:val="20"/>
          <w:szCs w:val="20"/>
        </w:rPr>
        <w:t>plastic</w:t>
      </w:r>
      <w:r>
        <w:rPr>
          <w:spacing w:val="-4"/>
          <w:sz w:val="20"/>
          <w:szCs w:val="20"/>
        </w:rPr>
        <w:t xml:space="preserve"> </w:t>
      </w:r>
      <w:r>
        <w:rPr>
          <w:sz w:val="20"/>
          <w:szCs w:val="20"/>
        </w:rPr>
        <w:t>incident</w:t>
      </w:r>
      <w:r>
        <w:rPr>
          <w:spacing w:val="-6"/>
          <w:sz w:val="20"/>
          <w:szCs w:val="20"/>
        </w:rPr>
        <w:t xml:space="preserve"> </w:t>
      </w:r>
      <w:r>
        <w:rPr>
          <w:sz w:val="20"/>
          <w:szCs w:val="20"/>
        </w:rPr>
        <w:t>that</w:t>
      </w:r>
      <w:r>
        <w:rPr>
          <w:spacing w:val="-6"/>
          <w:sz w:val="20"/>
          <w:szCs w:val="20"/>
        </w:rPr>
        <w:t xml:space="preserve"> </w:t>
      </w:r>
      <w:r>
        <w:rPr>
          <w:sz w:val="20"/>
          <w:szCs w:val="20"/>
        </w:rPr>
        <w:t>would</w:t>
      </w:r>
      <w:r>
        <w:rPr>
          <w:spacing w:val="-5"/>
          <w:sz w:val="20"/>
          <w:szCs w:val="20"/>
        </w:rPr>
        <w:t xml:space="preserve"> </w:t>
      </w:r>
      <w:r>
        <w:rPr>
          <w:sz w:val="20"/>
          <w:szCs w:val="20"/>
        </w:rPr>
        <w:t>result</w:t>
      </w:r>
      <w:r>
        <w:rPr>
          <w:spacing w:val="-4"/>
          <w:sz w:val="20"/>
          <w:szCs w:val="20"/>
        </w:rPr>
        <w:t xml:space="preserve"> </w:t>
      </w:r>
      <w:r>
        <w:rPr>
          <w:sz w:val="20"/>
          <w:szCs w:val="20"/>
        </w:rPr>
        <w:t>in</w:t>
      </w:r>
      <w:r>
        <w:rPr>
          <w:spacing w:val="-5"/>
          <w:sz w:val="20"/>
          <w:szCs w:val="20"/>
        </w:rPr>
        <w:t xml:space="preserve"> </w:t>
      </w:r>
      <w:r>
        <w:rPr>
          <w:sz w:val="20"/>
          <w:szCs w:val="20"/>
        </w:rPr>
        <w:t>risk</w:t>
      </w:r>
      <w:r>
        <w:rPr>
          <w:spacing w:val="-2"/>
          <w:sz w:val="20"/>
          <w:szCs w:val="20"/>
        </w:rPr>
        <w:t xml:space="preserve"> </w:t>
      </w:r>
      <w:r>
        <w:rPr>
          <w:sz w:val="20"/>
          <w:szCs w:val="20"/>
        </w:rPr>
        <w:t>of</w:t>
      </w:r>
      <w:r>
        <w:rPr>
          <w:spacing w:val="-2"/>
          <w:sz w:val="20"/>
          <w:szCs w:val="20"/>
        </w:rPr>
        <w:t xml:space="preserve"> </w:t>
      </w:r>
      <w:r>
        <w:rPr>
          <w:sz w:val="20"/>
          <w:szCs w:val="20"/>
        </w:rPr>
        <w:t>foreign</w:t>
      </w:r>
      <w:r>
        <w:rPr>
          <w:spacing w:val="-3"/>
          <w:sz w:val="20"/>
          <w:szCs w:val="20"/>
        </w:rPr>
        <w:t xml:space="preserve"> </w:t>
      </w:r>
      <w:r>
        <w:rPr>
          <w:sz w:val="20"/>
          <w:szCs w:val="20"/>
        </w:rPr>
        <w:t>material</w:t>
      </w:r>
      <w:r>
        <w:rPr>
          <w:spacing w:val="-9"/>
          <w:sz w:val="20"/>
          <w:szCs w:val="20"/>
        </w:rPr>
        <w:t xml:space="preserve"> </w:t>
      </w:r>
      <w:r>
        <w:rPr>
          <w:sz w:val="20"/>
          <w:szCs w:val="20"/>
        </w:rPr>
        <w:t>in</w:t>
      </w:r>
      <w:r>
        <w:rPr>
          <w:spacing w:val="-5"/>
          <w:sz w:val="20"/>
          <w:szCs w:val="20"/>
        </w:rPr>
        <w:t xml:space="preserve"> </w:t>
      </w:r>
      <w:r>
        <w:rPr>
          <w:sz w:val="20"/>
          <w:szCs w:val="20"/>
        </w:rPr>
        <w:t>the</w:t>
      </w:r>
      <w:r>
        <w:rPr>
          <w:spacing w:val="-5"/>
          <w:sz w:val="20"/>
          <w:szCs w:val="20"/>
        </w:rPr>
        <w:t xml:space="preserve"> </w:t>
      </w:r>
      <w:r>
        <w:rPr>
          <w:sz w:val="20"/>
          <w:szCs w:val="20"/>
        </w:rPr>
        <w:t>facility should follow the following steps.</w:t>
      </w:r>
    </w:p>
    <w:p w14:paraId="18939AC0" w14:textId="571DC3EE" w:rsidR="003B698D" w:rsidRDefault="003B698D" w:rsidP="00C057EB">
      <w:pPr>
        <w:pStyle w:val="ListParagraph"/>
        <w:numPr>
          <w:ilvl w:val="1"/>
          <w:numId w:val="59"/>
        </w:numPr>
        <w:tabs>
          <w:tab w:val="left" w:pos="284"/>
          <w:tab w:val="left" w:pos="8931"/>
        </w:tabs>
        <w:kinsoku w:val="0"/>
        <w:overflowPunct w:val="0"/>
        <w:spacing w:before="0" w:line="276" w:lineRule="auto"/>
        <w:ind w:left="709" w:right="708"/>
        <w:jc w:val="both"/>
        <w:rPr>
          <w:spacing w:val="-2"/>
          <w:sz w:val="20"/>
          <w:szCs w:val="20"/>
        </w:rPr>
      </w:pPr>
      <w:r>
        <w:rPr>
          <w:sz w:val="20"/>
          <w:szCs w:val="20"/>
        </w:rPr>
        <w:t>Protect</w:t>
      </w:r>
      <w:r>
        <w:rPr>
          <w:spacing w:val="-8"/>
          <w:sz w:val="20"/>
          <w:szCs w:val="20"/>
        </w:rPr>
        <w:t xml:space="preserve"> </w:t>
      </w:r>
      <w:r>
        <w:rPr>
          <w:sz w:val="20"/>
          <w:szCs w:val="20"/>
        </w:rPr>
        <w:t>yourself</w:t>
      </w:r>
      <w:r>
        <w:rPr>
          <w:spacing w:val="-4"/>
          <w:sz w:val="20"/>
          <w:szCs w:val="20"/>
        </w:rPr>
        <w:t xml:space="preserve"> </w:t>
      </w:r>
      <w:r>
        <w:rPr>
          <w:sz w:val="20"/>
          <w:szCs w:val="20"/>
        </w:rPr>
        <w:t>from</w:t>
      </w:r>
      <w:r>
        <w:rPr>
          <w:spacing w:val="-4"/>
          <w:sz w:val="20"/>
          <w:szCs w:val="20"/>
        </w:rPr>
        <w:t xml:space="preserve"> </w:t>
      </w:r>
      <w:r>
        <w:rPr>
          <w:sz w:val="20"/>
          <w:szCs w:val="20"/>
        </w:rPr>
        <w:t>getting</w:t>
      </w:r>
      <w:r>
        <w:rPr>
          <w:spacing w:val="-8"/>
          <w:sz w:val="20"/>
          <w:szCs w:val="20"/>
        </w:rPr>
        <w:t xml:space="preserve"> </w:t>
      </w:r>
      <w:r>
        <w:rPr>
          <w:sz w:val="20"/>
          <w:szCs w:val="20"/>
        </w:rPr>
        <w:t>cut.</w:t>
      </w:r>
      <w:r>
        <w:rPr>
          <w:spacing w:val="40"/>
          <w:sz w:val="20"/>
          <w:szCs w:val="20"/>
        </w:rPr>
        <w:t xml:space="preserve"> </w:t>
      </w:r>
      <w:r>
        <w:rPr>
          <w:sz w:val="20"/>
          <w:szCs w:val="20"/>
        </w:rPr>
        <w:t>Wear</w:t>
      </w:r>
      <w:r>
        <w:rPr>
          <w:spacing w:val="-7"/>
          <w:sz w:val="20"/>
          <w:szCs w:val="20"/>
        </w:rPr>
        <w:t xml:space="preserve"> </w:t>
      </w:r>
      <w:r>
        <w:rPr>
          <w:spacing w:val="-2"/>
          <w:sz w:val="20"/>
          <w:szCs w:val="20"/>
        </w:rPr>
        <w:t>gloves.</w:t>
      </w:r>
      <w:r w:rsidR="00197E54">
        <w:rPr>
          <w:spacing w:val="-2"/>
          <w:sz w:val="20"/>
          <w:szCs w:val="20"/>
        </w:rPr>
        <w:t xml:space="preserve"> </w:t>
      </w:r>
    </w:p>
    <w:p w14:paraId="2BF266D7" w14:textId="6911D8B6" w:rsidR="00197E54" w:rsidRDefault="00197E54" w:rsidP="00C057EB">
      <w:pPr>
        <w:pStyle w:val="ListParagraph"/>
        <w:numPr>
          <w:ilvl w:val="1"/>
          <w:numId w:val="59"/>
        </w:numPr>
        <w:tabs>
          <w:tab w:val="left" w:pos="284"/>
          <w:tab w:val="left" w:pos="8931"/>
        </w:tabs>
        <w:kinsoku w:val="0"/>
        <w:overflowPunct w:val="0"/>
        <w:spacing w:before="0" w:line="276" w:lineRule="auto"/>
        <w:ind w:left="709" w:right="708"/>
        <w:jc w:val="both"/>
        <w:rPr>
          <w:spacing w:val="-2"/>
          <w:sz w:val="20"/>
          <w:szCs w:val="20"/>
        </w:rPr>
      </w:pPr>
      <w:r>
        <w:rPr>
          <w:spacing w:val="-2"/>
          <w:sz w:val="20"/>
          <w:szCs w:val="20"/>
        </w:rPr>
        <w:t>Protect other Hub Users from injury by alerting them of the glass /brittle plastic incident and to stay way from the affected area.</w:t>
      </w:r>
    </w:p>
    <w:p w14:paraId="71A47723" w14:textId="44C79712" w:rsidR="003B698D" w:rsidRDefault="003B698D" w:rsidP="00C057EB">
      <w:pPr>
        <w:pStyle w:val="ListParagraph"/>
        <w:numPr>
          <w:ilvl w:val="1"/>
          <w:numId w:val="59"/>
        </w:numPr>
        <w:tabs>
          <w:tab w:val="left" w:pos="284"/>
          <w:tab w:val="left" w:pos="8931"/>
        </w:tabs>
        <w:kinsoku w:val="0"/>
        <w:overflowPunct w:val="0"/>
        <w:spacing w:before="0" w:line="276" w:lineRule="auto"/>
        <w:ind w:left="709" w:right="708"/>
        <w:jc w:val="both"/>
        <w:rPr>
          <w:spacing w:val="-4"/>
          <w:sz w:val="20"/>
          <w:szCs w:val="20"/>
        </w:rPr>
      </w:pPr>
      <w:r>
        <w:rPr>
          <w:sz w:val="20"/>
          <w:szCs w:val="20"/>
        </w:rPr>
        <w:lastRenderedPageBreak/>
        <w:t>Pick</w:t>
      </w:r>
      <w:r>
        <w:rPr>
          <w:spacing w:val="-3"/>
          <w:sz w:val="20"/>
          <w:szCs w:val="20"/>
        </w:rPr>
        <w:t xml:space="preserve"> </w:t>
      </w:r>
      <w:r>
        <w:rPr>
          <w:sz w:val="20"/>
          <w:szCs w:val="20"/>
        </w:rPr>
        <w:t>up</w:t>
      </w:r>
      <w:r>
        <w:rPr>
          <w:spacing w:val="-6"/>
          <w:sz w:val="20"/>
          <w:szCs w:val="20"/>
        </w:rPr>
        <w:t xml:space="preserve"> </w:t>
      </w:r>
      <w:r>
        <w:rPr>
          <w:sz w:val="20"/>
          <w:szCs w:val="20"/>
        </w:rPr>
        <w:t>big</w:t>
      </w:r>
      <w:r>
        <w:rPr>
          <w:spacing w:val="-7"/>
          <w:sz w:val="20"/>
          <w:szCs w:val="20"/>
        </w:rPr>
        <w:t xml:space="preserve"> </w:t>
      </w:r>
      <w:r>
        <w:rPr>
          <w:sz w:val="20"/>
          <w:szCs w:val="20"/>
        </w:rPr>
        <w:t>shards</w:t>
      </w:r>
      <w:r>
        <w:rPr>
          <w:spacing w:val="-6"/>
          <w:sz w:val="20"/>
          <w:szCs w:val="20"/>
        </w:rPr>
        <w:t xml:space="preserve"> </w:t>
      </w:r>
      <w:r>
        <w:rPr>
          <w:sz w:val="20"/>
          <w:szCs w:val="20"/>
        </w:rPr>
        <w:t>of</w:t>
      </w:r>
      <w:r>
        <w:rPr>
          <w:spacing w:val="-4"/>
          <w:sz w:val="20"/>
          <w:szCs w:val="20"/>
        </w:rPr>
        <w:t xml:space="preserve"> glass</w:t>
      </w:r>
      <w:r w:rsidR="00C057EB">
        <w:rPr>
          <w:spacing w:val="-4"/>
          <w:sz w:val="20"/>
          <w:szCs w:val="20"/>
        </w:rPr>
        <w:t xml:space="preserve"> using gloves</w:t>
      </w:r>
    </w:p>
    <w:p w14:paraId="4D7B6D2E" w14:textId="6CB3B3AD" w:rsidR="003B698D" w:rsidRDefault="00197E54" w:rsidP="00C057EB">
      <w:pPr>
        <w:pStyle w:val="ListParagraph"/>
        <w:numPr>
          <w:ilvl w:val="1"/>
          <w:numId w:val="59"/>
        </w:numPr>
        <w:tabs>
          <w:tab w:val="left" w:pos="284"/>
          <w:tab w:val="left" w:pos="8931"/>
        </w:tabs>
        <w:kinsoku w:val="0"/>
        <w:overflowPunct w:val="0"/>
        <w:spacing w:before="0" w:line="276" w:lineRule="auto"/>
        <w:ind w:left="709" w:right="708"/>
        <w:jc w:val="both"/>
        <w:rPr>
          <w:spacing w:val="-2"/>
          <w:sz w:val="20"/>
          <w:szCs w:val="20"/>
        </w:rPr>
      </w:pPr>
      <w:r>
        <w:rPr>
          <w:sz w:val="20"/>
          <w:szCs w:val="20"/>
        </w:rPr>
        <w:t>Hub Owner/ Manager</w:t>
      </w:r>
      <w:r w:rsidR="003B698D">
        <w:rPr>
          <w:spacing w:val="-10"/>
          <w:sz w:val="20"/>
          <w:szCs w:val="20"/>
        </w:rPr>
        <w:t xml:space="preserve"> </w:t>
      </w:r>
      <w:r w:rsidR="003B698D">
        <w:rPr>
          <w:sz w:val="20"/>
          <w:szCs w:val="20"/>
        </w:rPr>
        <w:t>will</w:t>
      </w:r>
      <w:r w:rsidR="003B698D">
        <w:rPr>
          <w:spacing w:val="-9"/>
          <w:sz w:val="20"/>
          <w:szCs w:val="20"/>
        </w:rPr>
        <w:t xml:space="preserve"> </w:t>
      </w:r>
      <w:r w:rsidR="003B698D">
        <w:rPr>
          <w:sz w:val="20"/>
          <w:szCs w:val="20"/>
        </w:rPr>
        <w:t>determine</w:t>
      </w:r>
      <w:r w:rsidR="003B698D">
        <w:rPr>
          <w:spacing w:val="-11"/>
          <w:sz w:val="20"/>
          <w:szCs w:val="20"/>
        </w:rPr>
        <w:t xml:space="preserve"> </w:t>
      </w:r>
      <w:r w:rsidR="003B698D">
        <w:rPr>
          <w:sz w:val="20"/>
          <w:szCs w:val="20"/>
        </w:rPr>
        <w:t>diameter</w:t>
      </w:r>
      <w:r w:rsidR="003B698D">
        <w:rPr>
          <w:spacing w:val="-10"/>
          <w:sz w:val="20"/>
          <w:szCs w:val="20"/>
        </w:rPr>
        <w:t xml:space="preserve"> </w:t>
      </w:r>
      <w:r w:rsidR="003B698D">
        <w:rPr>
          <w:sz w:val="20"/>
          <w:szCs w:val="20"/>
        </w:rPr>
        <w:t>of</w:t>
      </w:r>
      <w:r w:rsidR="003B698D">
        <w:rPr>
          <w:spacing w:val="-8"/>
          <w:sz w:val="20"/>
          <w:szCs w:val="20"/>
        </w:rPr>
        <w:t xml:space="preserve"> </w:t>
      </w:r>
      <w:r w:rsidR="003B698D">
        <w:rPr>
          <w:sz w:val="20"/>
          <w:szCs w:val="20"/>
        </w:rPr>
        <w:t>area</w:t>
      </w:r>
      <w:r w:rsidR="003B698D">
        <w:rPr>
          <w:spacing w:val="-10"/>
          <w:sz w:val="20"/>
          <w:szCs w:val="20"/>
        </w:rPr>
        <w:t xml:space="preserve"> </w:t>
      </w:r>
      <w:r w:rsidR="003B698D">
        <w:rPr>
          <w:sz w:val="20"/>
          <w:szCs w:val="20"/>
        </w:rPr>
        <w:t>to</w:t>
      </w:r>
      <w:r w:rsidR="003B698D">
        <w:rPr>
          <w:spacing w:val="-9"/>
          <w:sz w:val="20"/>
          <w:szCs w:val="20"/>
        </w:rPr>
        <w:t xml:space="preserve"> </w:t>
      </w:r>
      <w:r w:rsidR="003B698D">
        <w:rPr>
          <w:sz w:val="20"/>
          <w:szCs w:val="20"/>
        </w:rPr>
        <w:t>be</w:t>
      </w:r>
      <w:r w:rsidR="003B698D">
        <w:rPr>
          <w:spacing w:val="-10"/>
          <w:sz w:val="20"/>
          <w:szCs w:val="20"/>
        </w:rPr>
        <w:t xml:space="preserve"> </w:t>
      </w:r>
      <w:r w:rsidR="003B698D">
        <w:rPr>
          <w:spacing w:val="-2"/>
          <w:sz w:val="20"/>
          <w:szCs w:val="20"/>
        </w:rPr>
        <w:t>cleaned</w:t>
      </w:r>
    </w:p>
    <w:p w14:paraId="1318541B" w14:textId="62B961D7" w:rsidR="003B698D" w:rsidRDefault="003B698D" w:rsidP="00C057EB">
      <w:pPr>
        <w:pStyle w:val="ListParagraph"/>
        <w:numPr>
          <w:ilvl w:val="0"/>
          <w:numId w:val="59"/>
        </w:numPr>
        <w:tabs>
          <w:tab w:val="left" w:pos="284"/>
        </w:tabs>
        <w:kinsoku w:val="0"/>
        <w:overflowPunct w:val="0"/>
        <w:spacing w:before="0" w:line="276" w:lineRule="auto"/>
        <w:ind w:left="284" w:right="850" w:hanging="284"/>
        <w:jc w:val="both"/>
        <w:rPr>
          <w:sz w:val="20"/>
          <w:szCs w:val="20"/>
        </w:rPr>
      </w:pPr>
      <w:r>
        <w:rPr>
          <w:sz w:val="20"/>
          <w:szCs w:val="20"/>
        </w:rPr>
        <w:t>To</w:t>
      </w:r>
      <w:r>
        <w:rPr>
          <w:spacing w:val="-4"/>
          <w:sz w:val="20"/>
          <w:szCs w:val="20"/>
        </w:rPr>
        <w:t xml:space="preserve"> </w:t>
      </w:r>
      <w:r>
        <w:rPr>
          <w:sz w:val="20"/>
          <w:szCs w:val="20"/>
        </w:rPr>
        <w:t>clean</w:t>
      </w:r>
      <w:r>
        <w:rPr>
          <w:spacing w:val="-4"/>
          <w:sz w:val="20"/>
          <w:szCs w:val="20"/>
        </w:rPr>
        <w:t xml:space="preserve"> </w:t>
      </w:r>
      <w:r>
        <w:rPr>
          <w:sz w:val="20"/>
          <w:szCs w:val="20"/>
        </w:rPr>
        <w:t>up</w:t>
      </w:r>
      <w:r>
        <w:rPr>
          <w:spacing w:val="-4"/>
          <w:sz w:val="20"/>
          <w:szCs w:val="20"/>
        </w:rPr>
        <w:t xml:space="preserve"> </w:t>
      </w:r>
      <w:r>
        <w:rPr>
          <w:sz w:val="20"/>
          <w:szCs w:val="20"/>
        </w:rPr>
        <w:t>broken</w:t>
      </w:r>
      <w:r>
        <w:rPr>
          <w:spacing w:val="-5"/>
          <w:sz w:val="20"/>
          <w:szCs w:val="20"/>
        </w:rPr>
        <w:t xml:space="preserve"> </w:t>
      </w:r>
      <w:r>
        <w:rPr>
          <w:sz w:val="20"/>
          <w:szCs w:val="20"/>
        </w:rPr>
        <w:t>glass,</w:t>
      </w:r>
      <w:r>
        <w:rPr>
          <w:spacing w:val="-5"/>
          <w:sz w:val="20"/>
          <w:szCs w:val="20"/>
        </w:rPr>
        <w:t xml:space="preserve"> </w:t>
      </w:r>
      <w:r>
        <w:rPr>
          <w:sz w:val="20"/>
          <w:szCs w:val="20"/>
        </w:rPr>
        <w:t>use</w:t>
      </w:r>
      <w:r>
        <w:rPr>
          <w:spacing w:val="-2"/>
          <w:sz w:val="20"/>
          <w:szCs w:val="20"/>
        </w:rPr>
        <w:t xml:space="preserve"> </w:t>
      </w:r>
      <w:r>
        <w:rPr>
          <w:sz w:val="20"/>
          <w:szCs w:val="20"/>
        </w:rPr>
        <w:t>a</w:t>
      </w:r>
      <w:r>
        <w:rPr>
          <w:spacing w:val="-7"/>
          <w:sz w:val="20"/>
          <w:szCs w:val="20"/>
        </w:rPr>
        <w:t xml:space="preserve"> </w:t>
      </w:r>
      <w:r>
        <w:rPr>
          <w:sz w:val="20"/>
          <w:szCs w:val="20"/>
        </w:rPr>
        <w:t>broom and</w:t>
      </w:r>
      <w:r>
        <w:rPr>
          <w:spacing w:val="-4"/>
          <w:sz w:val="20"/>
          <w:szCs w:val="20"/>
        </w:rPr>
        <w:t xml:space="preserve"> </w:t>
      </w:r>
      <w:r>
        <w:rPr>
          <w:sz w:val="20"/>
          <w:szCs w:val="20"/>
        </w:rPr>
        <w:t>dustpan</w:t>
      </w:r>
      <w:r>
        <w:rPr>
          <w:spacing w:val="-4"/>
          <w:sz w:val="20"/>
          <w:szCs w:val="20"/>
        </w:rPr>
        <w:t xml:space="preserve"> </w:t>
      </w:r>
      <w:r>
        <w:rPr>
          <w:sz w:val="20"/>
          <w:szCs w:val="20"/>
        </w:rPr>
        <w:t>to</w:t>
      </w:r>
      <w:r>
        <w:rPr>
          <w:spacing w:val="-4"/>
          <w:sz w:val="20"/>
          <w:szCs w:val="20"/>
        </w:rPr>
        <w:t xml:space="preserve"> </w:t>
      </w:r>
      <w:r>
        <w:rPr>
          <w:sz w:val="20"/>
          <w:szCs w:val="20"/>
        </w:rPr>
        <w:t>sweep</w:t>
      </w:r>
      <w:r>
        <w:rPr>
          <w:spacing w:val="-4"/>
          <w:sz w:val="20"/>
          <w:szCs w:val="20"/>
        </w:rPr>
        <w:t xml:space="preserve"> </w:t>
      </w:r>
      <w:r>
        <w:rPr>
          <w:sz w:val="20"/>
          <w:szCs w:val="20"/>
        </w:rPr>
        <w:t>up</w:t>
      </w:r>
      <w:r>
        <w:rPr>
          <w:spacing w:val="-4"/>
          <w:sz w:val="20"/>
          <w:szCs w:val="20"/>
        </w:rPr>
        <w:t xml:space="preserve"> </w:t>
      </w:r>
      <w:r>
        <w:rPr>
          <w:sz w:val="20"/>
          <w:szCs w:val="20"/>
        </w:rPr>
        <w:t>the</w:t>
      </w:r>
      <w:r>
        <w:rPr>
          <w:spacing w:val="-4"/>
          <w:sz w:val="20"/>
          <w:szCs w:val="20"/>
        </w:rPr>
        <w:t xml:space="preserve"> </w:t>
      </w:r>
      <w:r>
        <w:rPr>
          <w:sz w:val="20"/>
          <w:szCs w:val="20"/>
        </w:rPr>
        <w:t>broken</w:t>
      </w:r>
      <w:r>
        <w:rPr>
          <w:spacing w:val="-4"/>
          <w:sz w:val="20"/>
          <w:szCs w:val="20"/>
        </w:rPr>
        <w:t xml:space="preserve"> </w:t>
      </w:r>
      <w:r>
        <w:rPr>
          <w:sz w:val="20"/>
          <w:szCs w:val="20"/>
        </w:rPr>
        <w:t>shards.</w:t>
      </w:r>
      <w:r>
        <w:rPr>
          <w:spacing w:val="-6"/>
          <w:sz w:val="20"/>
          <w:szCs w:val="20"/>
        </w:rPr>
        <w:t xml:space="preserve"> </w:t>
      </w:r>
      <w:r>
        <w:rPr>
          <w:sz w:val="20"/>
          <w:szCs w:val="20"/>
        </w:rPr>
        <w:t>For</w:t>
      </w:r>
      <w:r>
        <w:rPr>
          <w:spacing w:val="-2"/>
          <w:sz w:val="20"/>
          <w:szCs w:val="20"/>
        </w:rPr>
        <w:t xml:space="preserve"> </w:t>
      </w:r>
      <w:r>
        <w:rPr>
          <w:sz w:val="20"/>
          <w:szCs w:val="20"/>
        </w:rPr>
        <w:t>small</w:t>
      </w:r>
      <w:r>
        <w:rPr>
          <w:spacing w:val="-5"/>
          <w:sz w:val="20"/>
          <w:szCs w:val="20"/>
        </w:rPr>
        <w:t xml:space="preserve"> </w:t>
      </w:r>
      <w:r>
        <w:rPr>
          <w:sz w:val="20"/>
          <w:szCs w:val="20"/>
        </w:rPr>
        <w:t>pieces</w:t>
      </w:r>
      <w:r>
        <w:rPr>
          <w:spacing w:val="-3"/>
          <w:sz w:val="20"/>
          <w:szCs w:val="20"/>
        </w:rPr>
        <w:t xml:space="preserve"> </w:t>
      </w:r>
      <w:r>
        <w:rPr>
          <w:sz w:val="20"/>
          <w:szCs w:val="20"/>
        </w:rPr>
        <w:t>of glass,</w:t>
      </w:r>
      <w:r>
        <w:rPr>
          <w:spacing w:val="-4"/>
          <w:sz w:val="20"/>
          <w:szCs w:val="20"/>
        </w:rPr>
        <w:t xml:space="preserve"> </w:t>
      </w:r>
      <w:r>
        <w:rPr>
          <w:sz w:val="20"/>
          <w:szCs w:val="20"/>
        </w:rPr>
        <w:t>try</w:t>
      </w:r>
      <w:r>
        <w:rPr>
          <w:spacing w:val="-10"/>
          <w:sz w:val="20"/>
          <w:szCs w:val="20"/>
        </w:rPr>
        <w:t xml:space="preserve"> </w:t>
      </w:r>
      <w:r>
        <w:rPr>
          <w:sz w:val="20"/>
          <w:szCs w:val="20"/>
        </w:rPr>
        <w:t>wiping</w:t>
      </w:r>
      <w:r>
        <w:rPr>
          <w:spacing w:val="-3"/>
          <w:sz w:val="20"/>
          <w:szCs w:val="20"/>
        </w:rPr>
        <w:t xml:space="preserve"> </w:t>
      </w:r>
      <w:r>
        <w:rPr>
          <w:sz w:val="20"/>
          <w:szCs w:val="20"/>
        </w:rPr>
        <w:t>the</w:t>
      </w:r>
      <w:r>
        <w:rPr>
          <w:spacing w:val="-3"/>
          <w:sz w:val="20"/>
          <w:szCs w:val="20"/>
        </w:rPr>
        <w:t xml:space="preserve"> </w:t>
      </w:r>
      <w:r>
        <w:rPr>
          <w:sz w:val="20"/>
          <w:szCs w:val="20"/>
        </w:rPr>
        <w:t>area</w:t>
      </w:r>
      <w:r>
        <w:rPr>
          <w:spacing w:val="-5"/>
          <w:sz w:val="20"/>
          <w:szCs w:val="20"/>
        </w:rPr>
        <w:t xml:space="preserve"> </w:t>
      </w:r>
      <w:r>
        <w:rPr>
          <w:sz w:val="20"/>
          <w:szCs w:val="20"/>
        </w:rPr>
        <w:t>with</w:t>
      </w:r>
      <w:r>
        <w:rPr>
          <w:spacing w:val="-1"/>
          <w:sz w:val="20"/>
          <w:szCs w:val="20"/>
        </w:rPr>
        <w:t xml:space="preserve"> </w:t>
      </w:r>
      <w:r>
        <w:rPr>
          <w:sz w:val="20"/>
          <w:szCs w:val="20"/>
        </w:rPr>
        <w:t>a</w:t>
      </w:r>
      <w:r>
        <w:rPr>
          <w:spacing w:val="-3"/>
          <w:sz w:val="20"/>
          <w:szCs w:val="20"/>
        </w:rPr>
        <w:t xml:space="preserve"> </w:t>
      </w:r>
      <w:r>
        <w:rPr>
          <w:sz w:val="20"/>
          <w:szCs w:val="20"/>
        </w:rPr>
        <w:t>damp</w:t>
      </w:r>
      <w:r>
        <w:rPr>
          <w:spacing w:val="-3"/>
          <w:sz w:val="20"/>
          <w:szCs w:val="20"/>
        </w:rPr>
        <w:t xml:space="preserve"> </w:t>
      </w:r>
      <w:r>
        <w:rPr>
          <w:sz w:val="20"/>
          <w:szCs w:val="20"/>
        </w:rPr>
        <w:t>paper</w:t>
      </w:r>
      <w:r>
        <w:rPr>
          <w:spacing w:val="-3"/>
          <w:sz w:val="20"/>
          <w:szCs w:val="20"/>
        </w:rPr>
        <w:t xml:space="preserve"> </w:t>
      </w:r>
      <w:r>
        <w:rPr>
          <w:sz w:val="20"/>
          <w:szCs w:val="20"/>
        </w:rPr>
        <w:t>towel</w:t>
      </w:r>
      <w:r>
        <w:rPr>
          <w:spacing w:val="-3"/>
          <w:sz w:val="20"/>
          <w:szCs w:val="20"/>
        </w:rPr>
        <w:t xml:space="preserve"> </w:t>
      </w:r>
      <w:r>
        <w:rPr>
          <w:sz w:val="20"/>
          <w:szCs w:val="20"/>
        </w:rPr>
        <w:t>folded</w:t>
      </w:r>
      <w:r>
        <w:rPr>
          <w:spacing w:val="-3"/>
          <w:sz w:val="20"/>
          <w:szCs w:val="20"/>
        </w:rPr>
        <w:t xml:space="preserve"> </w:t>
      </w:r>
      <w:r>
        <w:rPr>
          <w:sz w:val="20"/>
          <w:szCs w:val="20"/>
        </w:rPr>
        <w:t>in</w:t>
      </w:r>
      <w:r>
        <w:rPr>
          <w:spacing w:val="-3"/>
          <w:sz w:val="20"/>
          <w:szCs w:val="20"/>
        </w:rPr>
        <w:t xml:space="preserve"> </w:t>
      </w:r>
      <w:r>
        <w:rPr>
          <w:sz w:val="20"/>
          <w:szCs w:val="20"/>
        </w:rPr>
        <w:t>half.</w:t>
      </w:r>
      <w:r>
        <w:rPr>
          <w:spacing w:val="-2"/>
          <w:sz w:val="20"/>
          <w:szCs w:val="20"/>
        </w:rPr>
        <w:t xml:space="preserve"> </w:t>
      </w:r>
      <w:r>
        <w:rPr>
          <w:sz w:val="20"/>
          <w:szCs w:val="20"/>
        </w:rPr>
        <w:t>Alternatively,</w:t>
      </w:r>
      <w:r>
        <w:rPr>
          <w:spacing w:val="-6"/>
          <w:sz w:val="20"/>
          <w:szCs w:val="20"/>
        </w:rPr>
        <w:t xml:space="preserve"> </w:t>
      </w:r>
      <w:r>
        <w:rPr>
          <w:sz w:val="20"/>
          <w:szCs w:val="20"/>
        </w:rPr>
        <w:t>press</w:t>
      </w:r>
      <w:r>
        <w:rPr>
          <w:spacing w:val="-2"/>
          <w:sz w:val="20"/>
          <w:szCs w:val="20"/>
        </w:rPr>
        <w:t xml:space="preserve"> </w:t>
      </w:r>
      <w:r>
        <w:rPr>
          <w:sz w:val="20"/>
          <w:szCs w:val="20"/>
        </w:rPr>
        <w:t>the</w:t>
      </w:r>
      <w:r>
        <w:rPr>
          <w:spacing w:val="-1"/>
          <w:sz w:val="20"/>
          <w:szCs w:val="20"/>
        </w:rPr>
        <w:t xml:space="preserve"> </w:t>
      </w:r>
      <w:r>
        <w:rPr>
          <w:sz w:val="20"/>
          <w:szCs w:val="20"/>
        </w:rPr>
        <w:t>area</w:t>
      </w:r>
      <w:r>
        <w:rPr>
          <w:spacing w:val="-3"/>
          <w:sz w:val="20"/>
          <w:szCs w:val="20"/>
        </w:rPr>
        <w:t xml:space="preserve"> </w:t>
      </w:r>
      <w:r>
        <w:rPr>
          <w:sz w:val="20"/>
          <w:szCs w:val="20"/>
        </w:rPr>
        <w:t>with</w:t>
      </w:r>
      <w:r w:rsidRPr="00057C2E">
        <w:rPr>
          <w:b/>
          <w:bCs/>
          <w:spacing w:val="-3"/>
          <w:sz w:val="20"/>
          <w:szCs w:val="20"/>
        </w:rPr>
        <w:t xml:space="preserve"> </w:t>
      </w:r>
      <w:r w:rsidRPr="00057C2E">
        <w:rPr>
          <w:b/>
          <w:bCs/>
          <w:sz w:val="20"/>
          <w:szCs w:val="20"/>
        </w:rPr>
        <w:t>a</w:t>
      </w:r>
      <w:r w:rsidRPr="00057C2E">
        <w:rPr>
          <w:b/>
          <w:bCs/>
          <w:spacing w:val="-3"/>
          <w:sz w:val="20"/>
          <w:szCs w:val="20"/>
        </w:rPr>
        <w:t xml:space="preserve"> </w:t>
      </w:r>
      <w:r w:rsidRPr="00057C2E">
        <w:rPr>
          <w:b/>
          <w:bCs/>
          <w:sz w:val="20"/>
          <w:szCs w:val="20"/>
        </w:rPr>
        <w:t>slice</w:t>
      </w:r>
      <w:r w:rsidRPr="00057C2E">
        <w:rPr>
          <w:b/>
          <w:bCs/>
          <w:spacing w:val="-3"/>
          <w:sz w:val="20"/>
          <w:szCs w:val="20"/>
        </w:rPr>
        <w:t xml:space="preserve"> </w:t>
      </w:r>
      <w:r w:rsidRPr="00057C2E">
        <w:rPr>
          <w:b/>
          <w:bCs/>
          <w:sz w:val="20"/>
          <w:szCs w:val="20"/>
        </w:rPr>
        <w:t xml:space="preserve">of bread </w:t>
      </w:r>
      <w:r>
        <w:rPr>
          <w:sz w:val="20"/>
          <w:szCs w:val="20"/>
        </w:rPr>
        <w:t>or a piece of duct tape. Avoid</w:t>
      </w:r>
      <w:r>
        <w:rPr>
          <w:spacing w:val="-1"/>
          <w:sz w:val="20"/>
          <w:szCs w:val="20"/>
        </w:rPr>
        <w:t xml:space="preserve"> </w:t>
      </w:r>
      <w:r>
        <w:rPr>
          <w:sz w:val="20"/>
          <w:szCs w:val="20"/>
        </w:rPr>
        <w:t>using a vacuum, since the glass can end up damaging your machine.</w:t>
      </w:r>
    </w:p>
    <w:p w14:paraId="275F53D8" w14:textId="77777777" w:rsidR="003B698D" w:rsidRDefault="003B698D" w:rsidP="00C057EB">
      <w:pPr>
        <w:pStyle w:val="ListParagraph"/>
        <w:numPr>
          <w:ilvl w:val="0"/>
          <w:numId w:val="59"/>
        </w:numPr>
        <w:tabs>
          <w:tab w:val="left" w:pos="284"/>
        </w:tabs>
        <w:kinsoku w:val="0"/>
        <w:overflowPunct w:val="0"/>
        <w:spacing w:before="0" w:line="276" w:lineRule="auto"/>
        <w:ind w:left="284" w:right="850" w:hanging="284"/>
        <w:jc w:val="both"/>
        <w:rPr>
          <w:sz w:val="20"/>
          <w:szCs w:val="20"/>
        </w:rPr>
      </w:pPr>
      <w:r>
        <w:rPr>
          <w:sz w:val="20"/>
          <w:szCs w:val="20"/>
        </w:rPr>
        <w:t>Specification</w:t>
      </w:r>
      <w:r>
        <w:rPr>
          <w:spacing w:val="-6"/>
          <w:sz w:val="20"/>
          <w:szCs w:val="20"/>
        </w:rPr>
        <w:t xml:space="preserve"> </w:t>
      </w:r>
      <w:r>
        <w:rPr>
          <w:sz w:val="20"/>
          <w:szCs w:val="20"/>
        </w:rPr>
        <w:t>sheets</w:t>
      </w:r>
      <w:r>
        <w:rPr>
          <w:spacing w:val="-5"/>
          <w:sz w:val="20"/>
          <w:szCs w:val="20"/>
        </w:rPr>
        <w:t xml:space="preserve"> </w:t>
      </w:r>
      <w:r>
        <w:rPr>
          <w:sz w:val="20"/>
          <w:szCs w:val="20"/>
        </w:rPr>
        <w:t>for</w:t>
      </w:r>
      <w:r>
        <w:rPr>
          <w:spacing w:val="-4"/>
          <w:sz w:val="20"/>
          <w:szCs w:val="20"/>
        </w:rPr>
        <w:t xml:space="preserve"> </w:t>
      </w:r>
      <w:r>
        <w:rPr>
          <w:sz w:val="20"/>
          <w:szCs w:val="20"/>
        </w:rPr>
        <w:t>lights</w:t>
      </w:r>
      <w:r>
        <w:rPr>
          <w:spacing w:val="-3"/>
          <w:sz w:val="20"/>
          <w:szCs w:val="20"/>
        </w:rPr>
        <w:t xml:space="preserve"> </w:t>
      </w:r>
      <w:r>
        <w:rPr>
          <w:sz w:val="20"/>
          <w:szCs w:val="20"/>
        </w:rPr>
        <w:t>and</w:t>
      </w:r>
      <w:r>
        <w:rPr>
          <w:spacing w:val="-6"/>
          <w:sz w:val="20"/>
          <w:szCs w:val="20"/>
        </w:rPr>
        <w:t xml:space="preserve"> </w:t>
      </w:r>
      <w:r>
        <w:rPr>
          <w:sz w:val="20"/>
          <w:szCs w:val="20"/>
        </w:rPr>
        <w:t>covers</w:t>
      </w:r>
      <w:r>
        <w:rPr>
          <w:spacing w:val="-5"/>
          <w:sz w:val="20"/>
          <w:szCs w:val="20"/>
        </w:rPr>
        <w:t xml:space="preserve"> </w:t>
      </w:r>
      <w:r>
        <w:rPr>
          <w:sz w:val="20"/>
          <w:szCs w:val="20"/>
        </w:rPr>
        <w:t>in</w:t>
      </w:r>
      <w:r>
        <w:rPr>
          <w:spacing w:val="-6"/>
          <w:sz w:val="20"/>
          <w:szCs w:val="20"/>
        </w:rPr>
        <w:t xml:space="preserve"> </w:t>
      </w:r>
      <w:r>
        <w:rPr>
          <w:sz w:val="20"/>
          <w:szCs w:val="20"/>
        </w:rPr>
        <w:t>hood</w:t>
      </w:r>
      <w:r>
        <w:rPr>
          <w:spacing w:val="-6"/>
          <w:sz w:val="20"/>
          <w:szCs w:val="20"/>
        </w:rPr>
        <w:t xml:space="preserve"> </w:t>
      </w:r>
      <w:r>
        <w:rPr>
          <w:sz w:val="20"/>
          <w:szCs w:val="20"/>
        </w:rPr>
        <w:t>area</w:t>
      </w:r>
      <w:r>
        <w:rPr>
          <w:spacing w:val="-6"/>
          <w:sz w:val="20"/>
          <w:szCs w:val="20"/>
        </w:rPr>
        <w:t xml:space="preserve"> </w:t>
      </w:r>
      <w:r>
        <w:rPr>
          <w:sz w:val="20"/>
          <w:szCs w:val="20"/>
        </w:rPr>
        <w:t>indicate</w:t>
      </w:r>
      <w:r>
        <w:rPr>
          <w:spacing w:val="-6"/>
          <w:sz w:val="20"/>
          <w:szCs w:val="20"/>
        </w:rPr>
        <w:t xml:space="preserve"> </w:t>
      </w:r>
      <w:r>
        <w:rPr>
          <w:sz w:val="20"/>
          <w:szCs w:val="20"/>
        </w:rPr>
        <w:t>they</w:t>
      </w:r>
      <w:r>
        <w:rPr>
          <w:spacing w:val="-10"/>
          <w:sz w:val="20"/>
          <w:szCs w:val="20"/>
        </w:rPr>
        <w:t xml:space="preserve"> </w:t>
      </w:r>
      <w:r>
        <w:rPr>
          <w:sz w:val="20"/>
          <w:szCs w:val="20"/>
        </w:rPr>
        <w:t>are</w:t>
      </w:r>
      <w:r>
        <w:rPr>
          <w:spacing w:val="-6"/>
          <w:sz w:val="20"/>
          <w:szCs w:val="20"/>
        </w:rPr>
        <w:t xml:space="preserve"> </w:t>
      </w:r>
      <w:r>
        <w:rPr>
          <w:sz w:val="20"/>
          <w:szCs w:val="20"/>
        </w:rPr>
        <w:t>thermal</w:t>
      </w:r>
      <w:r>
        <w:rPr>
          <w:spacing w:val="-6"/>
          <w:sz w:val="20"/>
          <w:szCs w:val="20"/>
        </w:rPr>
        <w:t xml:space="preserve"> </w:t>
      </w:r>
      <w:r>
        <w:rPr>
          <w:sz w:val="20"/>
          <w:szCs w:val="20"/>
        </w:rPr>
        <w:t>and</w:t>
      </w:r>
      <w:r>
        <w:rPr>
          <w:spacing w:val="-4"/>
          <w:sz w:val="20"/>
          <w:szCs w:val="20"/>
        </w:rPr>
        <w:t xml:space="preserve"> </w:t>
      </w:r>
      <w:r>
        <w:rPr>
          <w:sz w:val="20"/>
          <w:szCs w:val="20"/>
        </w:rPr>
        <w:t>shock resistant.</w:t>
      </w:r>
      <w:r>
        <w:rPr>
          <w:spacing w:val="40"/>
          <w:sz w:val="20"/>
          <w:szCs w:val="20"/>
        </w:rPr>
        <w:t xml:space="preserve"> </w:t>
      </w:r>
      <w:r>
        <w:rPr>
          <w:sz w:val="20"/>
          <w:szCs w:val="20"/>
        </w:rPr>
        <w:t>Hood lights are observed during operation checklist</w:t>
      </w:r>
    </w:p>
    <w:p w14:paraId="0F205C9D" w14:textId="5096C8C8" w:rsidR="003B698D" w:rsidRDefault="00B47FBE" w:rsidP="00C057EB">
      <w:pPr>
        <w:pStyle w:val="ListParagraph"/>
        <w:numPr>
          <w:ilvl w:val="0"/>
          <w:numId w:val="59"/>
        </w:numPr>
        <w:tabs>
          <w:tab w:val="left" w:pos="284"/>
        </w:tabs>
        <w:kinsoku w:val="0"/>
        <w:overflowPunct w:val="0"/>
        <w:spacing w:before="0" w:line="276" w:lineRule="auto"/>
        <w:ind w:left="284" w:right="850" w:hanging="284"/>
        <w:jc w:val="both"/>
        <w:rPr>
          <w:sz w:val="20"/>
          <w:szCs w:val="20"/>
        </w:rPr>
      </w:pPr>
      <w:r>
        <w:rPr>
          <w:sz w:val="20"/>
          <w:szCs w:val="20"/>
        </w:rPr>
        <w:t>Hub</w:t>
      </w:r>
      <w:r w:rsidR="003B698D">
        <w:rPr>
          <w:spacing w:val="-6"/>
          <w:sz w:val="20"/>
          <w:szCs w:val="20"/>
        </w:rPr>
        <w:t xml:space="preserve"> </w:t>
      </w:r>
      <w:r w:rsidR="003B698D">
        <w:rPr>
          <w:sz w:val="20"/>
          <w:szCs w:val="20"/>
        </w:rPr>
        <w:t>Users</w:t>
      </w:r>
      <w:r w:rsidR="003B698D">
        <w:rPr>
          <w:spacing w:val="-5"/>
          <w:sz w:val="20"/>
          <w:szCs w:val="20"/>
        </w:rPr>
        <w:t xml:space="preserve"> </w:t>
      </w:r>
      <w:r w:rsidR="003B698D">
        <w:rPr>
          <w:sz w:val="20"/>
          <w:szCs w:val="20"/>
        </w:rPr>
        <w:t>and</w:t>
      </w:r>
      <w:r w:rsidR="003B698D">
        <w:rPr>
          <w:spacing w:val="-8"/>
          <w:sz w:val="20"/>
          <w:szCs w:val="20"/>
        </w:rPr>
        <w:t xml:space="preserve"> </w:t>
      </w:r>
      <w:r>
        <w:rPr>
          <w:sz w:val="20"/>
          <w:szCs w:val="20"/>
        </w:rPr>
        <w:t>Hub Owner</w:t>
      </w:r>
      <w:r w:rsidR="003B698D">
        <w:rPr>
          <w:sz w:val="20"/>
          <w:szCs w:val="20"/>
        </w:rPr>
        <w:t>/Manage</w:t>
      </w:r>
      <w:r>
        <w:rPr>
          <w:sz w:val="20"/>
          <w:szCs w:val="20"/>
        </w:rPr>
        <w:t xml:space="preserve"> </w:t>
      </w:r>
      <w:r w:rsidR="00C057EB">
        <w:rPr>
          <w:sz w:val="20"/>
          <w:szCs w:val="20"/>
        </w:rPr>
        <w:t>e</w:t>
      </w:r>
      <w:r w:rsidR="003B698D">
        <w:rPr>
          <w:sz w:val="20"/>
          <w:szCs w:val="20"/>
        </w:rPr>
        <w:t>mployees observe window</w:t>
      </w:r>
      <w:r w:rsidR="00197E54">
        <w:rPr>
          <w:sz w:val="20"/>
          <w:szCs w:val="20"/>
        </w:rPr>
        <w:t>s</w:t>
      </w:r>
      <w:r w:rsidR="003B698D">
        <w:rPr>
          <w:sz w:val="20"/>
          <w:szCs w:val="20"/>
        </w:rPr>
        <w:t xml:space="preserve"> for damage</w:t>
      </w:r>
    </w:p>
    <w:p w14:paraId="7972C29A" w14:textId="77777777" w:rsidR="00B47FBE" w:rsidRPr="00B47FBE" w:rsidRDefault="00B47FBE" w:rsidP="00B47FBE">
      <w:pPr>
        <w:tabs>
          <w:tab w:val="left" w:pos="284"/>
        </w:tabs>
        <w:kinsoku w:val="0"/>
        <w:overflowPunct w:val="0"/>
        <w:spacing w:line="276" w:lineRule="auto"/>
        <w:ind w:right="1746"/>
        <w:rPr>
          <w:sz w:val="20"/>
          <w:szCs w:val="20"/>
        </w:rPr>
      </w:pPr>
    </w:p>
    <w:p w14:paraId="364D05C8" w14:textId="6DF50532" w:rsidR="00390AD7" w:rsidRPr="00942CE6" w:rsidRDefault="00ED26DF" w:rsidP="00025437">
      <w:pPr>
        <w:pStyle w:val="Heading1"/>
        <w:widowControl/>
        <w:tabs>
          <w:tab w:val="right" w:pos="9497"/>
        </w:tabs>
        <w:kinsoku w:val="0"/>
        <w:overflowPunct w:val="0"/>
        <w:spacing w:before="131" w:after="240"/>
        <w:ind w:left="0" w:right="425"/>
        <w:rPr>
          <w:rFonts w:ascii="Arial" w:hAnsi="Arial" w:cs="Arial"/>
          <w:spacing w:val="-2"/>
          <w:sz w:val="24"/>
          <w:szCs w:val="24"/>
        </w:rPr>
      </w:pPr>
      <w:r w:rsidRPr="00942CE6">
        <w:rPr>
          <w:rFonts w:ascii="Arial" w:hAnsi="Arial" w:cs="Arial"/>
          <w:sz w:val="24"/>
          <w:szCs w:val="24"/>
        </w:rPr>
        <w:t>DEVIATION</w:t>
      </w:r>
      <w:r w:rsidRPr="00942CE6">
        <w:rPr>
          <w:rFonts w:ascii="Arial" w:hAnsi="Arial" w:cs="Arial"/>
          <w:spacing w:val="-14"/>
          <w:sz w:val="24"/>
          <w:szCs w:val="24"/>
        </w:rPr>
        <w:t xml:space="preserve"> </w:t>
      </w:r>
      <w:r w:rsidRPr="00942CE6">
        <w:rPr>
          <w:rFonts w:ascii="Arial" w:hAnsi="Arial" w:cs="Arial"/>
          <w:spacing w:val="-2"/>
          <w:sz w:val="24"/>
          <w:szCs w:val="24"/>
        </w:rPr>
        <w:t>PROCEDURES:</w:t>
      </w:r>
      <w:r w:rsidR="006558DF">
        <w:rPr>
          <w:rFonts w:ascii="Arial" w:hAnsi="Arial" w:cs="Arial"/>
          <w:spacing w:val="-2"/>
          <w:sz w:val="24"/>
          <w:szCs w:val="24"/>
        </w:rPr>
        <w:t xml:space="preserve"> </w:t>
      </w:r>
    </w:p>
    <w:p w14:paraId="751475A6" w14:textId="43A15F4A" w:rsidR="00257AE3" w:rsidRDefault="00C057EB" w:rsidP="00B47FBE">
      <w:pPr>
        <w:pStyle w:val="ListParagraph"/>
        <w:numPr>
          <w:ilvl w:val="0"/>
          <w:numId w:val="60"/>
        </w:numPr>
        <w:kinsoku w:val="0"/>
        <w:overflowPunct w:val="0"/>
        <w:spacing w:before="69" w:line="276" w:lineRule="auto"/>
        <w:ind w:left="284" w:hanging="284"/>
        <w:jc w:val="both"/>
        <w:rPr>
          <w:sz w:val="20"/>
          <w:szCs w:val="20"/>
        </w:rPr>
      </w:pPr>
      <w:r>
        <w:rPr>
          <w:sz w:val="20"/>
          <w:szCs w:val="20"/>
        </w:rPr>
        <w:t>Advise Hub Owner/Manager when new glass enters the Hub and when Glass Breakage occurs/</w:t>
      </w:r>
    </w:p>
    <w:p w14:paraId="6737E521" w14:textId="77777777" w:rsidR="00257AE3" w:rsidRDefault="00257AE3" w:rsidP="00B47FBE">
      <w:pPr>
        <w:pStyle w:val="ListParagraph"/>
        <w:numPr>
          <w:ilvl w:val="0"/>
          <w:numId w:val="60"/>
        </w:numPr>
        <w:tabs>
          <w:tab w:val="left" w:pos="397"/>
        </w:tabs>
        <w:kinsoku w:val="0"/>
        <w:overflowPunct w:val="0"/>
        <w:spacing w:line="276" w:lineRule="auto"/>
        <w:ind w:left="284" w:hanging="284"/>
        <w:jc w:val="both"/>
        <w:rPr>
          <w:spacing w:val="-4"/>
          <w:sz w:val="20"/>
          <w:szCs w:val="20"/>
        </w:rPr>
      </w:pPr>
      <w:r>
        <w:rPr>
          <w:sz w:val="20"/>
          <w:szCs w:val="20"/>
        </w:rPr>
        <w:t>Update</w:t>
      </w:r>
      <w:r>
        <w:rPr>
          <w:spacing w:val="-14"/>
          <w:sz w:val="20"/>
          <w:szCs w:val="20"/>
        </w:rPr>
        <w:t xml:space="preserve"> </w:t>
      </w:r>
      <w:r>
        <w:rPr>
          <w:spacing w:val="-4"/>
          <w:sz w:val="20"/>
          <w:szCs w:val="20"/>
        </w:rPr>
        <w:t>list</w:t>
      </w:r>
    </w:p>
    <w:p w14:paraId="665E18C6" w14:textId="4B91F4A3" w:rsidR="00257AE3" w:rsidRDefault="00257AE3" w:rsidP="00B47FBE">
      <w:pPr>
        <w:pStyle w:val="ListParagraph"/>
        <w:numPr>
          <w:ilvl w:val="0"/>
          <w:numId w:val="60"/>
        </w:numPr>
        <w:tabs>
          <w:tab w:val="left" w:pos="397"/>
        </w:tabs>
        <w:kinsoku w:val="0"/>
        <w:overflowPunct w:val="0"/>
        <w:spacing w:line="276" w:lineRule="auto"/>
        <w:ind w:left="284" w:hanging="284"/>
        <w:jc w:val="both"/>
        <w:rPr>
          <w:spacing w:val="-2"/>
          <w:sz w:val="20"/>
          <w:szCs w:val="20"/>
        </w:rPr>
      </w:pPr>
      <w:r>
        <w:rPr>
          <w:spacing w:val="-2"/>
          <w:sz w:val="20"/>
          <w:szCs w:val="20"/>
        </w:rPr>
        <w:t>Hold additional</w:t>
      </w:r>
      <w:r>
        <w:rPr>
          <w:sz w:val="20"/>
          <w:szCs w:val="20"/>
        </w:rPr>
        <w:t xml:space="preserve"> </w:t>
      </w:r>
      <w:r>
        <w:rPr>
          <w:spacing w:val="-2"/>
          <w:sz w:val="20"/>
          <w:szCs w:val="20"/>
        </w:rPr>
        <w:t>training</w:t>
      </w:r>
      <w:r>
        <w:rPr>
          <w:spacing w:val="-1"/>
          <w:sz w:val="20"/>
          <w:szCs w:val="20"/>
        </w:rPr>
        <w:t xml:space="preserve"> </w:t>
      </w:r>
      <w:r>
        <w:rPr>
          <w:spacing w:val="-2"/>
          <w:sz w:val="20"/>
          <w:szCs w:val="20"/>
        </w:rPr>
        <w:t>sessions</w:t>
      </w:r>
    </w:p>
    <w:p w14:paraId="2A3C0998" w14:textId="77777777" w:rsidR="00C057EB" w:rsidRDefault="00C057EB" w:rsidP="00C057EB">
      <w:pPr>
        <w:pStyle w:val="ListParagraph"/>
        <w:numPr>
          <w:ilvl w:val="0"/>
          <w:numId w:val="60"/>
        </w:numPr>
        <w:tabs>
          <w:tab w:val="left" w:pos="397"/>
        </w:tabs>
        <w:kinsoku w:val="0"/>
        <w:overflowPunct w:val="0"/>
        <w:spacing w:line="276" w:lineRule="auto"/>
        <w:ind w:left="284" w:hanging="284"/>
        <w:jc w:val="both"/>
        <w:rPr>
          <w:spacing w:val="-4"/>
          <w:sz w:val="20"/>
          <w:szCs w:val="20"/>
        </w:rPr>
      </w:pPr>
      <w:r>
        <w:rPr>
          <w:sz w:val="20"/>
          <w:szCs w:val="20"/>
        </w:rPr>
        <w:t>Dispose</w:t>
      </w:r>
      <w:r>
        <w:rPr>
          <w:spacing w:val="-9"/>
          <w:sz w:val="20"/>
          <w:szCs w:val="20"/>
        </w:rPr>
        <w:t xml:space="preserve"> </w:t>
      </w:r>
      <w:r>
        <w:rPr>
          <w:sz w:val="20"/>
          <w:szCs w:val="20"/>
        </w:rPr>
        <w:t>of</w:t>
      </w:r>
      <w:r>
        <w:rPr>
          <w:spacing w:val="-4"/>
          <w:sz w:val="20"/>
          <w:szCs w:val="20"/>
        </w:rPr>
        <w:t xml:space="preserve"> </w:t>
      </w:r>
      <w:r>
        <w:rPr>
          <w:sz w:val="20"/>
          <w:szCs w:val="20"/>
        </w:rPr>
        <w:t>broom</w:t>
      </w:r>
      <w:r>
        <w:rPr>
          <w:spacing w:val="-4"/>
          <w:sz w:val="20"/>
          <w:szCs w:val="20"/>
        </w:rPr>
        <w:t xml:space="preserve"> </w:t>
      </w:r>
      <w:r>
        <w:rPr>
          <w:sz w:val="20"/>
          <w:szCs w:val="20"/>
        </w:rPr>
        <w:t>and</w:t>
      </w:r>
      <w:r>
        <w:rPr>
          <w:spacing w:val="-8"/>
          <w:sz w:val="20"/>
          <w:szCs w:val="20"/>
        </w:rPr>
        <w:t xml:space="preserve"> </w:t>
      </w:r>
      <w:r>
        <w:rPr>
          <w:sz w:val="20"/>
          <w:szCs w:val="20"/>
        </w:rPr>
        <w:t>dustpan</w:t>
      </w:r>
      <w:r>
        <w:rPr>
          <w:spacing w:val="-8"/>
          <w:sz w:val="20"/>
          <w:szCs w:val="20"/>
        </w:rPr>
        <w:t xml:space="preserve"> </w:t>
      </w:r>
      <w:r>
        <w:rPr>
          <w:sz w:val="20"/>
          <w:szCs w:val="20"/>
        </w:rPr>
        <w:t>if</w:t>
      </w:r>
      <w:r>
        <w:rPr>
          <w:spacing w:val="-7"/>
          <w:sz w:val="20"/>
          <w:szCs w:val="20"/>
        </w:rPr>
        <w:t xml:space="preserve"> </w:t>
      </w:r>
      <w:r>
        <w:rPr>
          <w:sz w:val="20"/>
          <w:szCs w:val="20"/>
        </w:rPr>
        <w:t>stored</w:t>
      </w:r>
      <w:r>
        <w:rPr>
          <w:spacing w:val="-8"/>
          <w:sz w:val="20"/>
          <w:szCs w:val="20"/>
        </w:rPr>
        <w:t xml:space="preserve"> </w:t>
      </w:r>
      <w:r>
        <w:rPr>
          <w:sz w:val="20"/>
          <w:szCs w:val="20"/>
        </w:rPr>
        <w:t>after</w:t>
      </w:r>
      <w:r>
        <w:rPr>
          <w:spacing w:val="-7"/>
          <w:sz w:val="20"/>
          <w:szCs w:val="20"/>
        </w:rPr>
        <w:t xml:space="preserve"> </w:t>
      </w:r>
      <w:r>
        <w:rPr>
          <w:spacing w:val="-4"/>
          <w:sz w:val="20"/>
          <w:szCs w:val="20"/>
        </w:rPr>
        <w:t>use.</w:t>
      </w:r>
    </w:p>
    <w:p w14:paraId="69A71B1D" w14:textId="77777777" w:rsidR="00057C2E" w:rsidRPr="00B47FBE" w:rsidRDefault="00057C2E" w:rsidP="00057C2E">
      <w:pPr>
        <w:pStyle w:val="ListParagraph"/>
        <w:numPr>
          <w:ilvl w:val="0"/>
          <w:numId w:val="60"/>
        </w:numPr>
        <w:tabs>
          <w:tab w:val="left" w:pos="284"/>
        </w:tabs>
        <w:kinsoku w:val="0"/>
        <w:overflowPunct w:val="0"/>
        <w:spacing w:before="127" w:line="276" w:lineRule="auto"/>
        <w:ind w:left="284" w:right="3076" w:hanging="284"/>
        <w:jc w:val="both"/>
        <w:rPr>
          <w:spacing w:val="-6"/>
          <w:sz w:val="20"/>
          <w:szCs w:val="20"/>
        </w:rPr>
      </w:pPr>
      <w:r>
        <w:rPr>
          <w:sz w:val="20"/>
          <w:szCs w:val="20"/>
        </w:rPr>
        <w:t>Retrain</w:t>
      </w:r>
      <w:r>
        <w:rPr>
          <w:spacing w:val="-7"/>
          <w:sz w:val="20"/>
          <w:szCs w:val="20"/>
        </w:rPr>
        <w:t xml:space="preserve"> </w:t>
      </w:r>
      <w:r>
        <w:rPr>
          <w:sz w:val="20"/>
          <w:szCs w:val="20"/>
        </w:rPr>
        <w:t>Hub</w:t>
      </w:r>
      <w:r>
        <w:rPr>
          <w:spacing w:val="-6"/>
          <w:sz w:val="20"/>
          <w:szCs w:val="20"/>
        </w:rPr>
        <w:t xml:space="preserve"> </w:t>
      </w:r>
      <w:r>
        <w:rPr>
          <w:sz w:val="20"/>
          <w:szCs w:val="20"/>
        </w:rPr>
        <w:t>Users</w:t>
      </w:r>
      <w:r>
        <w:rPr>
          <w:spacing w:val="-4"/>
          <w:sz w:val="20"/>
          <w:szCs w:val="20"/>
        </w:rPr>
        <w:t xml:space="preserve"> </w:t>
      </w:r>
      <w:r>
        <w:rPr>
          <w:sz w:val="20"/>
          <w:szCs w:val="20"/>
        </w:rPr>
        <w:t>if</w:t>
      </w:r>
      <w:r>
        <w:rPr>
          <w:spacing w:val="-4"/>
          <w:sz w:val="20"/>
          <w:szCs w:val="20"/>
        </w:rPr>
        <w:t xml:space="preserve"> </w:t>
      </w:r>
      <w:r>
        <w:rPr>
          <w:sz w:val="20"/>
          <w:szCs w:val="20"/>
        </w:rPr>
        <w:t>breakable</w:t>
      </w:r>
      <w:r>
        <w:rPr>
          <w:spacing w:val="-7"/>
          <w:sz w:val="20"/>
          <w:szCs w:val="20"/>
        </w:rPr>
        <w:t xml:space="preserve"> </w:t>
      </w:r>
      <w:r>
        <w:rPr>
          <w:sz w:val="20"/>
          <w:szCs w:val="20"/>
        </w:rPr>
        <w:t>items</w:t>
      </w:r>
      <w:r>
        <w:rPr>
          <w:spacing w:val="-6"/>
          <w:sz w:val="20"/>
          <w:szCs w:val="20"/>
        </w:rPr>
        <w:t xml:space="preserve"> </w:t>
      </w:r>
      <w:r>
        <w:rPr>
          <w:sz w:val="20"/>
          <w:szCs w:val="20"/>
        </w:rPr>
        <w:t>noticed</w:t>
      </w:r>
      <w:r>
        <w:rPr>
          <w:spacing w:val="-7"/>
          <w:sz w:val="20"/>
          <w:szCs w:val="20"/>
        </w:rPr>
        <w:t xml:space="preserve"> </w:t>
      </w:r>
      <w:r>
        <w:rPr>
          <w:sz w:val="20"/>
          <w:szCs w:val="20"/>
        </w:rPr>
        <w:t>in</w:t>
      </w:r>
      <w:r>
        <w:rPr>
          <w:spacing w:val="-7"/>
          <w:sz w:val="20"/>
          <w:szCs w:val="20"/>
        </w:rPr>
        <w:t xml:space="preserve"> </w:t>
      </w:r>
      <w:r>
        <w:rPr>
          <w:sz w:val="20"/>
          <w:szCs w:val="20"/>
        </w:rPr>
        <w:t>processing</w:t>
      </w:r>
      <w:r>
        <w:rPr>
          <w:spacing w:val="-7"/>
          <w:sz w:val="20"/>
          <w:szCs w:val="20"/>
        </w:rPr>
        <w:t xml:space="preserve"> </w:t>
      </w:r>
      <w:r>
        <w:rPr>
          <w:sz w:val="20"/>
          <w:szCs w:val="20"/>
        </w:rPr>
        <w:t>areas.</w:t>
      </w:r>
    </w:p>
    <w:p w14:paraId="6BB487C3" w14:textId="162A155F" w:rsidR="00057C2E" w:rsidRDefault="00057C2E" w:rsidP="00057C2E">
      <w:pPr>
        <w:pStyle w:val="ListParagraph"/>
        <w:numPr>
          <w:ilvl w:val="0"/>
          <w:numId w:val="60"/>
        </w:numPr>
        <w:tabs>
          <w:tab w:val="left" w:pos="284"/>
        </w:tabs>
        <w:kinsoku w:val="0"/>
        <w:overflowPunct w:val="0"/>
        <w:spacing w:line="276" w:lineRule="auto"/>
        <w:ind w:left="284" w:hanging="284"/>
        <w:jc w:val="both"/>
        <w:rPr>
          <w:spacing w:val="-2"/>
          <w:sz w:val="20"/>
          <w:szCs w:val="20"/>
        </w:rPr>
      </w:pPr>
      <w:r>
        <w:rPr>
          <w:spacing w:val="-2"/>
          <w:sz w:val="20"/>
          <w:szCs w:val="20"/>
        </w:rPr>
        <w:t>Hold additional</w:t>
      </w:r>
      <w:r>
        <w:rPr>
          <w:sz w:val="20"/>
          <w:szCs w:val="20"/>
        </w:rPr>
        <w:t xml:space="preserve"> </w:t>
      </w:r>
      <w:r>
        <w:rPr>
          <w:spacing w:val="-2"/>
          <w:sz w:val="20"/>
          <w:szCs w:val="20"/>
        </w:rPr>
        <w:t>training</w:t>
      </w:r>
      <w:r>
        <w:rPr>
          <w:spacing w:val="-1"/>
          <w:sz w:val="20"/>
          <w:szCs w:val="20"/>
        </w:rPr>
        <w:t xml:space="preserve"> </w:t>
      </w:r>
      <w:r>
        <w:rPr>
          <w:spacing w:val="-2"/>
          <w:sz w:val="20"/>
          <w:szCs w:val="20"/>
        </w:rPr>
        <w:t>sessions</w:t>
      </w:r>
      <w:r w:rsidR="00AD50C8">
        <w:rPr>
          <w:spacing w:val="-2"/>
          <w:sz w:val="20"/>
          <w:szCs w:val="20"/>
        </w:rPr>
        <w:t>.</w:t>
      </w:r>
    </w:p>
    <w:p w14:paraId="55B067AF" w14:textId="55C06071" w:rsidR="00197E54" w:rsidRPr="004B0809" w:rsidRDefault="00197E54" w:rsidP="004B0809">
      <w:pPr>
        <w:pStyle w:val="ListParagraph"/>
        <w:numPr>
          <w:ilvl w:val="0"/>
          <w:numId w:val="60"/>
        </w:numPr>
        <w:tabs>
          <w:tab w:val="left" w:pos="397"/>
        </w:tabs>
        <w:kinsoku w:val="0"/>
        <w:overflowPunct w:val="0"/>
        <w:spacing w:line="276" w:lineRule="auto"/>
        <w:ind w:left="360"/>
        <w:jc w:val="both"/>
        <w:rPr>
          <w:spacing w:val="-2"/>
          <w:sz w:val="20"/>
          <w:szCs w:val="20"/>
        </w:rPr>
      </w:pPr>
      <w:r w:rsidRPr="004B0809">
        <w:rPr>
          <w:sz w:val="20"/>
          <w:szCs w:val="20"/>
        </w:rPr>
        <w:t>Replace</w:t>
      </w:r>
      <w:r w:rsidRPr="004B0809">
        <w:rPr>
          <w:spacing w:val="-9"/>
          <w:sz w:val="20"/>
          <w:szCs w:val="20"/>
        </w:rPr>
        <w:t xml:space="preserve"> </w:t>
      </w:r>
      <w:r w:rsidRPr="004B0809">
        <w:rPr>
          <w:sz w:val="20"/>
          <w:szCs w:val="20"/>
        </w:rPr>
        <w:t>if</w:t>
      </w:r>
      <w:r w:rsidRPr="004B0809">
        <w:rPr>
          <w:spacing w:val="-7"/>
          <w:sz w:val="20"/>
          <w:szCs w:val="20"/>
        </w:rPr>
        <w:t xml:space="preserve"> </w:t>
      </w:r>
      <w:r w:rsidRPr="004B0809">
        <w:rPr>
          <w:spacing w:val="-2"/>
          <w:sz w:val="20"/>
          <w:szCs w:val="20"/>
        </w:rPr>
        <w:t>damaged</w:t>
      </w:r>
    </w:p>
    <w:p w14:paraId="10A2D06A" w14:textId="4123A092" w:rsidR="00257AE3" w:rsidRDefault="00197E54" w:rsidP="00B47FBE">
      <w:pPr>
        <w:pStyle w:val="ListParagraph"/>
        <w:numPr>
          <w:ilvl w:val="0"/>
          <w:numId w:val="60"/>
        </w:numPr>
        <w:tabs>
          <w:tab w:val="left" w:pos="397"/>
        </w:tabs>
        <w:kinsoku w:val="0"/>
        <w:overflowPunct w:val="0"/>
        <w:spacing w:line="276" w:lineRule="auto"/>
        <w:ind w:left="284" w:hanging="284"/>
        <w:jc w:val="both"/>
        <w:rPr>
          <w:spacing w:val="-2"/>
          <w:sz w:val="20"/>
          <w:szCs w:val="20"/>
        </w:rPr>
      </w:pPr>
      <w:r>
        <w:rPr>
          <w:sz w:val="20"/>
          <w:szCs w:val="20"/>
        </w:rPr>
        <w:t>Report</w:t>
      </w:r>
      <w:r>
        <w:rPr>
          <w:spacing w:val="-8"/>
          <w:sz w:val="20"/>
          <w:szCs w:val="20"/>
        </w:rPr>
        <w:t xml:space="preserve"> </w:t>
      </w:r>
      <w:r>
        <w:rPr>
          <w:sz w:val="20"/>
          <w:szCs w:val="20"/>
        </w:rPr>
        <w:t>damage,</w:t>
      </w:r>
      <w:r>
        <w:rPr>
          <w:spacing w:val="-7"/>
          <w:sz w:val="20"/>
          <w:szCs w:val="20"/>
        </w:rPr>
        <w:t xml:space="preserve"> </w:t>
      </w:r>
      <w:proofErr w:type="gramStart"/>
      <w:r>
        <w:rPr>
          <w:sz w:val="20"/>
          <w:szCs w:val="20"/>
        </w:rPr>
        <w:t>cracks</w:t>
      </w:r>
      <w:proofErr w:type="gramEnd"/>
      <w:r>
        <w:rPr>
          <w:spacing w:val="-3"/>
          <w:sz w:val="20"/>
          <w:szCs w:val="20"/>
        </w:rPr>
        <w:t xml:space="preserve"> </w:t>
      </w:r>
      <w:r>
        <w:rPr>
          <w:sz w:val="20"/>
          <w:szCs w:val="20"/>
        </w:rPr>
        <w:t>or</w:t>
      </w:r>
      <w:r>
        <w:rPr>
          <w:spacing w:val="-5"/>
          <w:sz w:val="20"/>
          <w:szCs w:val="20"/>
        </w:rPr>
        <w:t xml:space="preserve"> </w:t>
      </w:r>
      <w:r>
        <w:rPr>
          <w:sz w:val="20"/>
          <w:szCs w:val="20"/>
        </w:rPr>
        <w:t>leaks</w:t>
      </w:r>
      <w:r>
        <w:rPr>
          <w:spacing w:val="-5"/>
          <w:sz w:val="20"/>
          <w:szCs w:val="20"/>
        </w:rPr>
        <w:t xml:space="preserve"> </w:t>
      </w:r>
      <w:r>
        <w:rPr>
          <w:sz w:val="20"/>
          <w:szCs w:val="20"/>
        </w:rPr>
        <w:t>to</w:t>
      </w:r>
      <w:r>
        <w:rPr>
          <w:spacing w:val="-7"/>
          <w:sz w:val="20"/>
          <w:szCs w:val="20"/>
        </w:rPr>
        <w:t xml:space="preserve"> </w:t>
      </w:r>
      <w:r>
        <w:rPr>
          <w:spacing w:val="-2"/>
          <w:sz w:val="20"/>
          <w:szCs w:val="20"/>
        </w:rPr>
        <w:t>management</w:t>
      </w:r>
    </w:p>
    <w:p w14:paraId="53C883D7" w14:textId="77777777" w:rsidR="00B47FBE" w:rsidRPr="00B47FBE" w:rsidRDefault="00B47FBE" w:rsidP="00B47FBE">
      <w:pPr>
        <w:tabs>
          <w:tab w:val="left" w:pos="397"/>
        </w:tabs>
        <w:kinsoku w:val="0"/>
        <w:overflowPunct w:val="0"/>
        <w:spacing w:line="276" w:lineRule="auto"/>
        <w:jc w:val="both"/>
        <w:rPr>
          <w:spacing w:val="-2"/>
          <w:sz w:val="20"/>
          <w:szCs w:val="20"/>
        </w:rPr>
      </w:pPr>
    </w:p>
    <w:p w14:paraId="20817997" w14:textId="68340C7F" w:rsidR="00390AD7" w:rsidRDefault="00ED26DF" w:rsidP="00025437">
      <w:pPr>
        <w:pStyle w:val="Heading2"/>
        <w:widowControl/>
        <w:tabs>
          <w:tab w:val="right" w:pos="9497"/>
        </w:tabs>
        <w:kinsoku w:val="0"/>
        <w:overflowPunct w:val="0"/>
        <w:spacing w:before="0"/>
        <w:ind w:left="0" w:right="425"/>
        <w:rPr>
          <w:spacing w:val="-2"/>
        </w:rPr>
      </w:pPr>
      <w:r>
        <w:rPr>
          <w:spacing w:val="-2"/>
        </w:rPr>
        <w:t>RELATED</w:t>
      </w:r>
      <w:r>
        <w:rPr>
          <w:spacing w:val="-4"/>
        </w:rPr>
        <w:t xml:space="preserve"> </w:t>
      </w:r>
      <w:r>
        <w:rPr>
          <w:spacing w:val="-2"/>
        </w:rPr>
        <w:t>DOCUMENTS:</w:t>
      </w:r>
      <w:r w:rsidR="006558DF">
        <w:rPr>
          <w:spacing w:val="-2"/>
        </w:rPr>
        <w:t xml:space="preserve">  </w:t>
      </w:r>
    </w:p>
    <w:p w14:paraId="56CD92B6" w14:textId="77777777" w:rsidR="00151961" w:rsidRPr="00151961" w:rsidRDefault="00151961" w:rsidP="00025437">
      <w:pPr>
        <w:widowControl/>
        <w:tabs>
          <w:tab w:val="right" w:pos="9497"/>
        </w:tabs>
        <w:ind w:right="425"/>
      </w:pPr>
    </w:p>
    <w:p w14:paraId="6ACC60D7" w14:textId="0FD0FA0D" w:rsidR="00EE2A47" w:rsidRDefault="00DA6E2B" w:rsidP="00025437">
      <w:pPr>
        <w:widowControl/>
        <w:tabs>
          <w:tab w:val="right" w:pos="9497"/>
        </w:tabs>
        <w:spacing w:line="360" w:lineRule="auto"/>
        <w:ind w:right="425"/>
      </w:pPr>
      <w:r>
        <w:t>HUB.</w:t>
      </w:r>
      <w:r w:rsidR="00EE2A47" w:rsidRPr="00EE2A47">
        <w:t>P</w:t>
      </w:r>
      <w:r w:rsidR="002E414A">
        <w:t>RE</w:t>
      </w:r>
      <w:r w:rsidR="00EE2A47" w:rsidRPr="00EE2A47">
        <w:t>.REC.</w:t>
      </w:r>
      <w:r w:rsidR="003101BB">
        <w:t>9</w:t>
      </w:r>
      <w:r w:rsidR="002E414A">
        <w:t xml:space="preserve"> Glass and Brittle Plastics Registry</w:t>
      </w:r>
      <w:r w:rsidR="0061510E">
        <w:t xml:space="preserve"> </w:t>
      </w:r>
    </w:p>
    <w:p w14:paraId="4CC76E88" w14:textId="7FEBDFAD" w:rsidR="00E92946" w:rsidRPr="00EE2A47" w:rsidRDefault="00E92946" w:rsidP="00025437">
      <w:pPr>
        <w:widowControl/>
        <w:tabs>
          <w:tab w:val="right" w:pos="9497"/>
        </w:tabs>
        <w:spacing w:line="360" w:lineRule="auto"/>
        <w:ind w:right="425"/>
      </w:pPr>
      <w:r>
        <w:t>HUB.PT.</w:t>
      </w:r>
      <w:r w:rsidR="007214A4">
        <w:t>REC</w:t>
      </w:r>
      <w:r>
        <w:t>.</w:t>
      </w:r>
      <w:r w:rsidR="007214A4">
        <w:t>151</w:t>
      </w:r>
      <w:r>
        <w:t xml:space="preserve"> Glass and Brittle Clean Up</w:t>
      </w:r>
      <w:r w:rsidR="007214A4">
        <w:t xml:space="preserve"> </w:t>
      </w:r>
      <w:r>
        <w:t>Training</w:t>
      </w:r>
      <w:r w:rsidR="007214A4">
        <w:t xml:space="preserve"> Record</w:t>
      </w:r>
    </w:p>
    <w:p w14:paraId="04D2673D" w14:textId="7D8B360C" w:rsidR="001E072F" w:rsidRDefault="00257AE3" w:rsidP="00257AE3">
      <w:pPr>
        <w:widowControl/>
        <w:tabs>
          <w:tab w:val="right" w:pos="9497"/>
        </w:tabs>
        <w:spacing w:line="360" w:lineRule="auto"/>
        <w:ind w:right="425"/>
      </w:pPr>
      <w:r>
        <w:t>HUB.HACCP.REC.</w:t>
      </w:r>
      <w:r w:rsidR="0064057F">
        <w:t>112</w:t>
      </w:r>
      <w:r>
        <w:t xml:space="preserve"> Deviation Record</w:t>
      </w:r>
    </w:p>
    <w:p w14:paraId="1C19DD67" w14:textId="643DCD09" w:rsidR="00257AE3" w:rsidRDefault="00257AE3" w:rsidP="00257AE3">
      <w:pPr>
        <w:widowControl/>
        <w:tabs>
          <w:tab w:val="right" w:pos="9497"/>
        </w:tabs>
        <w:spacing w:line="360" w:lineRule="auto"/>
        <w:ind w:right="425"/>
      </w:pPr>
      <w:r>
        <w:t>HUB.HACCP.RE</w:t>
      </w:r>
      <w:r w:rsidR="006849A9">
        <w:t>P</w:t>
      </w:r>
      <w:r>
        <w:t>.</w:t>
      </w:r>
      <w:r w:rsidR="00F8199C">
        <w:t>154</w:t>
      </w:r>
      <w:r>
        <w:t xml:space="preserve"> </w:t>
      </w:r>
      <w:r w:rsidR="00B47FBE">
        <w:t>Hazards Analysis Record</w:t>
      </w:r>
    </w:p>
    <w:p w14:paraId="2D46FDBA" w14:textId="17354FBC" w:rsidR="00257AE3" w:rsidRDefault="00257AE3" w:rsidP="00025437">
      <w:pPr>
        <w:widowControl/>
        <w:tabs>
          <w:tab w:val="right" w:pos="9497"/>
        </w:tabs>
        <w:ind w:right="425"/>
      </w:pPr>
    </w:p>
    <w:p w14:paraId="618DB2A5" w14:textId="0455992D" w:rsidR="00151961" w:rsidRDefault="00151961" w:rsidP="00025437">
      <w:pPr>
        <w:pStyle w:val="Heading2"/>
        <w:widowControl/>
        <w:tabs>
          <w:tab w:val="right" w:pos="9497"/>
        </w:tabs>
        <w:ind w:left="0" w:right="425"/>
      </w:pPr>
      <w:r w:rsidRPr="00306EE2">
        <w:t>REVIEW:</w:t>
      </w:r>
      <w:r w:rsidR="006558DF">
        <w:t xml:space="preserve">  </w:t>
      </w:r>
    </w:p>
    <w:p w14:paraId="4842A5A8" w14:textId="77777777" w:rsidR="00151961" w:rsidRDefault="00151961" w:rsidP="00025437">
      <w:pPr>
        <w:widowControl/>
        <w:tabs>
          <w:tab w:val="right" w:pos="9497"/>
        </w:tabs>
        <w:ind w:right="425"/>
        <w:jc w:val="both"/>
        <w:rPr>
          <w:sz w:val="20"/>
          <w:szCs w:val="20"/>
        </w:rPr>
      </w:pPr>
    </w:p>
    <w:p w14:paraId="48E5A221" w14:textId="6B1697A5" w:rsidR="0061510E" w:rsidRPr="0061510E" w:rsidRDefault="00B47FBE" w:rsidP="0061510E">
      <w:pPr>
        <w:widowControl/>
        <w:tabs>
          <w:tab w:val="left" w:pos="284"/>
          <w:tab w:val="right" w:pos="9497"/>
        </w:tabs>
        <w:kinsoku w:val="0"/>
        <w:overflowPunct w:val="0"/>
        <w:spacing w:before="34" w:line="276" w:lineRule="auto"/>
        <w:ind w:right="425"/>
        <w:jc w:val="both"/>
        <w:rPr>
          <w:spacing w:val="-2"/>
          <w:sz w:val="20"/>
          <w:szCs w:val="20"/>
        </w:rPr>
      </w:pPr>
      <w:r>
        <w:rPr>
          <w:spacing w:val="-2"/>
          <w:sz w:val="20"/>
          <w:szCs w:val="20"/>
        </w:rPr>
        <w:t>Annually or as changes occur.</w:t>
      </w:r>
    </w:p>
    <w:p w14:paraId="140B55B0" w14:textId="13CC3639" w:rsidR="00151961" w:rsidRPr="00306EE2" w:rsidRDefault="00151961" w:rsidP="00025437">
      <w:pPr>
        <w:widowControl/>
        <w:tabs>
          <w:tab w:val="right" w:pos="9497"/>
        </w:tabs>
        <w:spacing w:line="276" w:lineRule="auto"/>
        <w:ind w:right="425"/>
        <w:jc w:val="both"/>
        <w:rPr>
          <w:sz w:val="20"/>
          <w:szCs w:val="20"/>
        </w:rPr>
      </w:pPr>
      <w:r>
        <w:rPr>
          <w:sz w:val="20"/>
          <w:szCs w:val="20"/>
        </w:rPr>
        <w:t>.</w:t>
      </w:r>
    </w:p>
    <w:p w14:paraId="55A622B1" w14:textId="77777777" w:rsidR="00151961" w:rsidRPr="00EE2A47" w:rsidRDefault="00151961" w:rsidP="00025437">
      <w:pPr>
        <w:widowControl/>
        <w:tabs>
          <w:tab w:val="right" w:pos="9497"/>
        </w:tabs>
        <w:ind w:right="425"/>
      </w:pPr>
    </w:p>
    <w:sectPr w:rsidR="00151961" w:rsidRPr="00EE2A47" w:rsidSect="0017327E">
      <w:headerReference w:type="default" r:id="rId7"/>
      <w:footerReference w:type="default" r:id="rId8"/>
      <w:pgSz w:w="12240" w:h="15840"/>
      <w:pgMar w:top="2905" w:right="1325" w:bottom="1320" w:left="1418" w:header="567" w:footer="1136" w:gutter="0"/>
      <w:cols w:space="720" w:equalWidth="0">
        <w:col w:w="1032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1B860" w14:textId="77777777" w:rsidR="00E64FD6" w:rsidRDefault="00E64FD6">
      <w:r>
        <w:separator/>
      </w:r>
    </w:p>
  </w:endnote>
  <w:endnote w:type="continuationSeparator" w:id="0">
    <w:p w14:paraId="489B9A01" w14:textId="77777777" w:rsidR="00E64FD6" w:rsidRDefault="00E6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AB9D1" w14:textId="0A43D3CF" w:rsidR="00390AD7" w:rsidRDefault="00390AD7">
    <w:pPr>
      <w:pStyle w:val="BodyText"/>
      <w:kinsoku w:val="0"/>
      <w:overflowPunct w:val="0"/>
      <w:spacing w:before="0" w:line="14" w:lineRule="auto"/>
      <w:ind w:left="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59271" w14:textId="77777777" w:rsidR="00E64FD6" w:rsidRDefault="00E64FD6">
      <w:r>
        <w:separator/>
      </w:r>
    </w:p>
  </w:footnote>
  <w:footnote w:type="continuationSeparator" w:id="0">
    <w:p w14:paraId="41FA062F" w14:textId="77777777" w:rsidR="00E64FD6" w:rsidRDefault="00E64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961"/>
      <w:gridCol w:w="4820"/>
    </w:tblGrid>
    <w:tr w:rsidR="00250506" w14:paraId="013609B6" w14:textId="77777777" w:rsidTr="00376ABC">
      <w:trPr>
        <w:trHeight w:val="983"/>
        <w:jc w:val="center"/>
      </w:trPr>
      <w:tc>
        <w:tcPr>
          <w:tcW w:w="4961" w:type="dxa"/>
        </w:tcPr>
        <w:p w14:paraId="2620EE92" w14:textId="1759E04F" w:rsidR="00250506" w:rsidRDefault="00376ABC" w:rsidP="00376ABC">
          <w:pPr>
            <w:pStyle w:val="TableParagraph"/>
            <w:kinsoku w:val="0"/>
            <w:overflowPunct w:val="0"/>
            <w:spacing w:before="10"/>
            <w:ind w:left="284"/>
            <w:rPr>
              <w:rFonts w:ascii="Arial" w:hAnsi="Arial" w:cs="Arial"/>
              <w:b/>
              <w:bCs/>
              <w:sz w:val="12"/>
              <w:szCs w:val="12"/>
            </w:rPr>
          </w:pPr>
          <w:bookmarkStart w:id="1" w:name="_Hlk109901764"/>
          <w:r>
            <w:rPr>
              <w:rFonts w:ascii="Arial" w:hAnsi="Arial" w:cs="Arial"/>
              <w:noProof/>
              <w:sz w:val="20"/>
              <w:szCs w:val="20"/>
            </w:rPr>
            <w:drawing>
              <wp:anchor distT="0" distB="0" distL="114300" distR="114300" simplePos="0" relativeHeight="251658240" behindDoc="0" locked="0" layoutInCell="1" allowOverlap="1" wp14:anchorId="2E88795E" wp14:editId="303DAAD8">
                <wp:simplePos x="0" y="0"/>
                <wp:positionH relativeFrom="column">
                  <wp:posOffset>179705</wp:posOffset>
                </wp:positionH>
                <wp:positionV relativeFrom="paragraph">
                  <wp:posOffset>18415</wp:posOffset>
                </wp:positionV>
                <wp:extent cx="1510665" cy="552450"/>
                <wp:effectExtent l="0" t="0" r="0" b="0"/>
                <wp:wrapSquare wrapText="bothSides"/>
                <wp:docPr id="5" name="Picture 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9" descr="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66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6D189A" w14:textId="566FBAB0" w:rsidR="00250506" w:rsidRDefault="00250506" w:rsidP="007D5B3E">
          <w:pPr>
            <w:pStyle w:val="TableParagraph"/>
            <w:kinsoku w:val="0"/>
            <w:overflowPunct w:val="0"/>
            <w:ind w:left="567"/>
            <w:rPr>
              <w:rFonts w:ascii="Arial" w:hAnsi="Arial" w:cs="Arial"/>
              <w:sz w:val="20"/>
              <w:szCs w:val="20"/>
            </w:rPr>
          </w:pPr>
        </w:p>
      </w:tc>
      <w:tc>
        <w:tcPr>
          <w:tcW w:w="4820" w:type="dxa"/>
          <w:tcMar>
            <w:top w:w="144" w:type="dxa"/>
            <w:left w:w="144" w:type="dxa"/>
            <w:bottom w:w="144" w:type="dxa"/>
            <w:right w:w="144" w:type="dxa"/>
          </w:tcMar>
          <w:vAlign w:val="center"/>
        </w:tcPr>
        <w:p w14:paraId="6C55A34F" w14:textId="02DBDF1B" w:rsidR="00250506" w:rsidRPr="0054301B" w:rsidRDefault="00250506" w:rsidP="007D5B3E">
          <w:pPr>
            <w:pStyle w:val="TableParagraph"/>
            <w:tabs>
              <w:tab w:val="left" w:pos="2423"/>
            </w:tabs>
            <w:kinsoku w:val="0"/>
            <w:overflowPunct w:val="0"/>
            <w:spacing w:line="276" w:lineRule="auto"/>
            <w:ind w:left="0" w:right="567"/>
            <w:rPr>
              <w:rFonts w:ascii="Arial" w:hAnsi="Arial" w:cs="Arial"/>
              <w:spacing w:val="-2"/>
              <w:sz w:val="20"/>
              <w:szCs w:val="20"/>
              <w:lang w:val="it-IT"/>
            </w:rPr>
          </w:pPr>
          <w:r w:rsidRPr="0054301B">
            <w:rPr>
              <w:rFonts w:ascii="Arial" w:hAnsi="Arial" w:cs="Arial"/>
              <w:sz w:val="20"/>
              <w:szCs w:val="20"/>
              <w:lang w:val="it-IT"/>
            </w:rPr>
            <w:t>Document</w:t>
          </w:r>
          <w:r w:rsidRPr="0054301B">
            <w:rPr>
              <w:rFonts w:ascii="Arial" w:hAnsi="Arial" w:cs="Arial"/>
              <w:spacing w:val="-6"/>
              <w:sz w:val="20"/>
              <w:szCs w:val="20"/>
              <w:lang w:val="it-IT"/>
            </w:rPr>
            <w:t xml:space="preserve"> </w:t>
          </w:r>
          <w:r w:rsidRPr="0054301B">
            <w:rPr>
              <w:rFonts w:ascii="Arial" w:hAnsi="Arial" w:cs="Arial"/>
              <w:spacing w:val="-5"/>
              <w:sz w:val="20"/>
              <w:szCs w:val="20"/>
              <w:lang w:val="it-IT"/>
            </w:rPr>
            <w:t>No:</w:t>
          </w:r>
          <w:r w:rsidRPr="0054301B">
            <w:rPr>
              <w:rFonts w:ascii="Arial" w:hAnsi="Arial" w:cs="Arial"/>
              <w:sz w:val="20"/>
              <w:szCs w:val="20"/>
              <w:lang w:val="it-IT"/>
            </w:rPr>
            <w:tab/>
          </w:r>
          <w:r w:rsidRPr="0054301B">
            <w:rPr>
              <w:rFonts w:ascii="Arial" w:hAnsi="Arial" w:cs="Arial"/>
              <w:spacing w:val="-2"/>
              <w:sz w:val="20"/>
              <w:szCs w:val="20"/>
              <w:lang w:val="it-IT"/>
            </w:rPr>
            <w:t>HUB.</w:t>
          </w:r>
          <w:r w:rsidR="0054301B" w:rsidRPr="0054301B">
            <w:rPr>
              <w:rFonts w:ascii="Arial" w:hAnsi="Arial" w:cs="Arial"/>
              <w:spacing w:val="-2"/>
              <w:sz w:val="20"/>
              <w:szCs w:val="20"/>
              <w:lang w:val="it-IT"/>
            </w:rPr>
            <w:t>PRE.</w:t>
          </w:r>
          <w:r w:rsidR="0054301B">
            <w:rPr>
              <w:rFonts w:ascii="Arial" w:hAnsi="Arial" w:cs="Arial"/>
              <w:spacing w:val="-2"/>
              <w:sz w:val="20"/>
              <w:szCs w:val="20"/>
              <w:lang w:val="it-IT"/>
            </w:rPr>
            <w:t>SOP.6</w:t>
          </w:r>
        </w:p>
        <w:p w14:paraId="2C6705F6" w14:textId="56BFD94D" w:rsidR="00250506" w:rsidRPr="00432EA2" w:rsidRDefault="00250506" w:rsidP="007D5B3E">
          <w:pPr>
            <w:pStyle w:val="TableParagraph"/>
            <w:tabs>
              <w:tab w:val="left" w:pos="2423"/>
            </w:tabs>
            <w:kinsoku w:val="0"/>
            <w:overflowPunct w:val="0"/>
            <w:spacing w:line="276" w:lineRule="auto"/>
            <w:ind w:left="0" w:right="567"/>
            <w:rPr>
              <w:rFonts w:ascii="Arial" w:hAnsi="Arial" w:cs="Arial"/>
              <w:spacing w:val="-2"/>
              <w:sz w:val="20"/>
              <w:szCs w:val="20"/>
            </w:rPr>
          </w:pPr>
          <w:r w:rsidRPr="00432EA2">
            <w:rPr>
              <w:rFonts w:ascii="Arial" w:hAnsi="Arial" w:cs="Arial"/>
              <w:sz w:val="20"/>
              <w:szCs w:val="20"/>
            </w:rPr>
            <w:t>Effective Date</w:t>
          </w:r>
          <w:r w:rsidR="007D5B3E" w:rsidRPr="00432EA2">
            <w:rPr>
              <w:rFonts w:ascii="Arial" w:hAnsi="Arial" w:cs="Arial"/>
              <w:sz w:val="20"/>
              <w:szCs w:val="20"/>
            </w:rPr>
            <w:t>:</w:t>
          </w:r>
          <w:r w:rsidRPr="00432EA2">
            <w:rPr>
              <w:rFonts w:ascii="Arial" w:hAnsi="Arial" w:cs="Arial"/>
              <w:sz w:val="20"/>
              <w:szCs w:val="20"/>
            </w:rPr>
            <w:tab/>
          </w:r>
          <w:r w:rsidRPr="00432EA2">
            <w:rPr>
              <w:rFonts w:ascii="Arial" w:hAnsi="Arial" w:cs="Arial"/>
              <w:spacing w:val="-2"/>
              <w:sz w:val="20"/>
              <w:szCs w:val="20"/>
            </w:rPr>
            <w:t>01-</w:t>
          </w:r>
          <w:r w:rsidR="0054301B">
            <w:rPr>
              <w:rFonts w:ascii="Arial" w:hAnsi="Arial" w:cs="Arial"/>
              <w:spacing w:val="-2"/>
              <w:sz w:val="20"/>
              <w:szCs w:val="20"/>
            </w:rPr>
            <w:t>Jun-</w:t>
          </w:r>
          <w:r w:rsidRPr="00432EA2">
            <w:rPr>
              <w:rFonts w:ascii="Arial" w:hAnsi="Arial" w:cs="Arial"/>
              <w:spacing w:val="-2"/>
              <w:sz w:val="20"/>
              <w:szCs w:val="20"/>
            </w:rPr>
            <w:t>22</w:t>
          </w:r>
        </w:p>
        <w:p w14:paraId="075C7661" w14:textId="705B2B86" w:rsidR="00250506" w:rsidRPr="00432EA2" w:rsidRDefault="00250506" w:rsidP="007D5B3E">
          <w:pPr>
            <w:pStyle w:val="TableParagraph"/>
            <w:tabs>
              <w:tab w:val="left" w:pos="2423"/>
            </w:tabs>
            <w:kinsoku w:val="0"/>
            <w:overflowPunct w:val="0"/>
            <w:spacing w:line="276" w:lineRule="auto"/>
            <w:ind w:left="0" w:right="567"/>
            <w:rPr>
              <w:rFonts w:ascii="Arial" w:hAnsi="Arial" w:cs="Arial"/>
              <w:sz w:val="20"/>
              <w:szCs w:val="20"/>
            </w:rPr>
          </w:pPr>
          <w:r w:rsidRPr="00432EA2">
            <w:rPr>
              <w:rFonts w:ascii="Arial" w:hAnsi="Arial" w:cs="Arial"/>
              <w:sz w:val="20"/>
              <w:szCs w:val="20"/>
            </w:rPr>
            <w:t>Revision Date:</w:t>
          </w:r>
          <w:r w:rsidR="00246534" w:rsidRPr="00432EA2">
            <w:rPr>
              <w:rFonts w:ascii="Arial" w:hAnsi="Arial" w:cs="Arial"/>
              <w:sz w:val="20"/>
              <w:szCs w:val="20"/>
            </w:rPr>
            <w:t xml:space="preserve">                    New</w:t>
          </w:r>
        </w:p>
      </w:tc>
    </w:tr>
    <w:tr w:rsidR="00250506" w14:paraId="44028EAF" w14:textId="77777777" w:rsidTr="00246534">
      <w:trPr>
        <w:trHeight w:val="775"/>
        <w:jc w:val="center"/>
      </w:trPr>
      <w:tc>
        <w:tcPr>
          <w:tcW w:w="4961" w:type="dxa"/>
          <w:vAlign w:val="center"/>
        </w:tcPr>
        <w:p w14:paraId="111F2D83" w14:textId="6DE3F8C0" w:rsidR="00250506" w:rsidRPr="00D80833" w:rsidRDefault="0054301B" w:rsidP="00ED2D87">
          <w:pPr>
            <w:pStyle w:val="TableParagraph"/>
            <w:kinsoku w:val="0"/>
            <w:overflowPunct w:val="0"/>
            <w:spacing w:line="249" w:lineRule="auto"/>
            <w:ind w:left="284" w:right="134"/>
            <w:rPr>
              <w:rFonts w:ascii="Arial" w:hAnsi="Arial" w:cs="Arial"/>
              <w:b/>
              <w:bCs/>
              <w:spacing w:val="-4"/>
            </w:rPr>
          </w:pPr>
          <w:r>
            <w:rPr>
              <w:rFonts w:ascii="Arial" w:hAnsi="Arial" w:cs="Arial"/>
              <w:b/>
              <w:bCs/>
              <w:sz w:val="28"/>
              <w:szCs w:val="28"/>
            </w:rPr>
            <w:t>Glass &amp; Hard Plastic Breakage SOP</w:t>
          </w:r>
        </w:p>
      </w:tc>
      <w:tc>
        <w:tcPr>
          <w:tcW w:w="4820" w:type="dxa"/>
          <w:tcMar>
            <w:top w:w="144" w:type="dxa"/>
            <w:left w:w="144" w:type="dxa"/>
            <w:bottom w:w="144" w:type="dxa"/>
            <w:right w:w="144" w:type="dxa"/>
          </w:tcMar>
          <w:vAlign w:val="center"/>
        </w:tcPr>
        <w:p w14:paraId="7421BC60" w14:textId="56BEF8A3" w:rsidR="00250506" w:rsidRPr="00432EA2" w:rsidRDefault="00250506" w:rsidP="007D5B3E">
          <w:pPr>
            <w:pStyle w:val="TableParagraph"/>
            <w:tabs>
              <w:tab w:val="left" w:pos="2423"/>
            </w:tabs>
            <w:kinsoku w:val="0"/>
            <w:overflowPunct w:val="0"/>
            <w:spacing w:line="276" w:lineRule="auto"/>
            <w:ind w:left="0" w:right="567"/>
            <w:rPr>
              <w:rFonts w:ascii="Arial" w:hAnsi="Arial" w:cs="Arial"/>
              <w:sz w:val="20"/>
              <w:szCs w:val="20"/>
            </w:rPr>
          </w:pPr>
          <w:r w:rsidRPr="00432EA2">
            <w:rPr>
              <w:rFonts w:ascii="Arial" w:hAnsi="Arial" w:cs="Arial"/>
              <w:sz w:val="20"/>
              <w:szCs w:val="20"/>
            </w:rPr>
            <w:t>Revised By:</w:t>
          </w:r>
          <w:r w:rsidR="00246534" w:rsidRPr="00432EA2">
            <w:rPr>
              <w:rFonts w:ascii="Arial" w:hAnsi="Arial" w:cs="Arial"/>
              <w:sz w:val="20"/>
              <w:szCs w:val="20"/>
            </w:rPr>
            <w:t xml:space="preserve">                        </w:t>
          </w:r>
          <w:proofErr w:type="spellStart"/>
          <w:r w:rsidR="0054301B">
            <w:rPr>
              <w:rFonts w:ascii="Arial" w:hAnsi="Arial" w:cs="Arial"/>
              <w:sz w:val="20"/>
              <w:szCs w:val="20"/>
            </w:rPr>
            <w:t>NRoss</w:t>
          </w:r>
          <w:proofErr w:type="spellEnd"/>
        </w:p>
        <w:p w14:paraId="4D44A6A6" w14:textId="306281F0" w:rsidR="00250506" w:rsidRPr="00432EA2" w:rsidRDefault="00250506" w:rsidP="007D5B3E">
          <w:pPr>
            <w:pStyle w:val="TableParagraph"/>
            <w:tabs>
              <w:tab w:val="left" w:pos="2423"/>
            </w:tabs>
            <w:kinsoku w:val="0"/>
            <w:overflowPunct w:val="0"/>
            <w:spacing w:line="276" w:lineRule="auto"/>
            <w:ind w:left="0" w:right="574"/>
            <w:rPr>
              <w:rFonts w:ascii="Arial" w:hAnsi="Arial" w:cs="Arial"/>
              <w:sz w:val="20"/>
              <w:szCs w:val="20"/>
            </w:rPr>
          </w:pPr>
          <w:r w:rsidRPr="00432EA2">
            <w:rPr>
              <w:rFonts w:ascii="Arial" w:hAnsi="Arial" w:cs="Arial"/>
              <w:sz w:val="20"/>
              <w:szCs w:val="20"/>
            </w:rPr>
            <w:t xml:space="preserve">Approved By: </w:t>
          </w:r>
          <w:r w:rsidR="00ED2D87" w:rsidRPr="00432EA2">
            <w:rPr>
              <w:rFonts w:ascii="Arial" w:hAnsi="Arial" w:cs="Arial"/>
              <w:sz w:val="20"/>
              <w:szCs w:val="20"/>
            </w:rPr>
            <w:t xml:space="preserve">                    </w:t>
          </w:r>
          <w:r w:rsidR="0054301B">
            <w:rPr>
              <w:rFonts w:ascii="Arial" w:hAnsi="Arial" w:cs="Arial"/>
              <w:sz w:val="20"/>
              <w:szCs w:val="20"/>
            </w:rPr>
            <w:t xml:space="preserve"> </w:t>
          </w:r>
          <w:proofErr w:type="spellStart"/>
          <w:r w:rsidR="0054301B">
            <w:rPr>
              <w:rFonts w:ascii="Arial" w:hAnsi="Arial" w:cs="Arial"/>
              <w:sz w:val="20"/>
              <w:szCs w:val="20"/>
            </w:rPr>
            <w:t>MDaskis</w:t>
          </w:r>
          <w:proofErr w:type="spellEnd"/>
        </w:p>
        <w:p w14:paraId="5DBA0299" w14:textId="5DCAD842" w:rsidR="00250506" w:rsidRPr="00432EA2" w:rsidRDefault="00250506" w:rsidP="007D5B3E">
          <w:pPr>
            <w:pStyle w:val="TableParagraph"/>
            <w:tabs>
              <w:tab w:val="left" w:pos="2423"/>
            </w:tabs>
            <w:kinsoku w:val="0"/>
            <w:overflowPunct w:val="0"/>
            <w:spacing w:line="276" w:lineRule="auto"/>
            <w:ind w:left="0" w:right="567"/>
            <w:rPr>
              <w:rFonts w:ascii="Arial" w:hAnsi="Arial" w:cs="Arial"/>
              <w:sz w:val="20"/>
              <w:szCs w:val="20"/>
            </w:rPr>
          </w:pPr>
          <w:r w:rsidRPr="00432EA2">
            <w:rPr>
              <w:rFonts w:ascii="Arial" w:hAnsi="Arial" w:cs="Arial"/>
              <w:sz w:val="20"/>
              <w:szCs w:val="20"/>
            </w:rPr>
            <w:t>Reason</w:t>
          </w:r>
          <w:r w:rsidRPr="00432EA2">
            <w:rPr>
              <w:rFonts w:ascii="Arial" w:hAnsi="Arial" w:cs="Arial"/>
              <w:spacing w:val="-13"/>
              <w:sz w:val="20"/>
              <w:szCs w:val="20"/>
            </w:rPr>
            <w:t xml:space="preserve"> </w:t>
          </w:r>
          <w:r w:rsidRPr="00432EA2">
            <w:rPr>
              <w:rFonts w:ascii="Arial" w:hAnsi="Arial" w:cs="Arial"/>
              <w:sz w:val="20"/>
              <w:szCs w:val="20"/>
            </w:rPr>
            <w:t>for</w:t>
          </w:r>
          <w:r w:rsidRPr="00432EA2">
            <w:rPr>
              <w:rFonts w:ascii="Arial" w:hAnsi="Arial" w:cs="Arial"/>
              <w:spacing w:val="-12"/>
              <w:sz w:val="20"/>
              <w:szCs w:val="20"/>
            </w:rPr>
            <w:t xml:space="preserve"> </w:t>
          </w:r>
          <w:r w:rsidRPr="00432EA2">
            <w:rPr>
              <w:rFonts w:ascii="Arial" w:hAnsi="Arial" w:cs="Arial"/>
              <w:sz w:val="20"/>
              <w:szCs w:val="20"/>
            </w:rPr>
            <w:t>Revision:</w:t>
          </w:r>
          <w:r w:rsidR="00246534" w:rsidRPr="00432EA2">
            <w:rPr>
              <w:rFonts w:ascii="Arial" w:hAnsi="Arial" w:cs="Arial"/>
              <w:sz w:val="20"/>
              <w:szCs w:val="20"/>
            </w:rPr>
            <w:t xml:space="preserve">         </w:t>
          </w:r>
          <w:r w:rsidR="00432EA2">
            <w:rPr>
              <w:rFonts w:ascii="Arial" w:hAnsi="Arial" w:cs="Arial"/>
              <w:sz w:val="20"/>
              <w:szCs w:val="20"/>
            </w:rPr>
            <w:t xml:space="preserve"> </w:t>
          </w:r>
          <w:r w:rsidR="00246534" w:rsidRPr="00432EA2">
            <w:rPr>
              <w:rFonts w:ascii="Arial" w:hAnsi="Arial" w:cs="Arial"/>
              <w:sz w:val="20"/>
              <w:szCs w:val="20"/>
            </w:rPr>
            <w:t xml:space="preserve">New                                 </w:t>
          </w:r>
        </w:p>
      </w:tc>
    </w:tr>
    <w:bookmarkEnd w:id="1"/>
  </w:tbl>
  <w:p w14:paraId="2D87DFCF" w14:textId="77777777" w:rsidR="00250506" w:rsidRDefault="002505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1" w15:restartNumberingAfterBreak="0">
    <w:nsid w:val="00000403"/>
    <w:multiLevelType w:val="multilevel"/>
    <w:tmpl w:val="FFFFFFFF"/>
    <w:lvl w:ilvl="0">
      <w:start w:val="1"/>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2" w15:restartNumberingAfterBreak="0">
    <w:nsid w:val="00000404"/>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3" w15:restartNumberingAfterBreak="0">
    <w:nsid w:val="00000405"/>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4" w15:restartNumberingAfterBreak="0">
    <w:nsid w:val="00000406"/>
    <w:multiLevelType w:val="multilevel"/>
    <w:tmpl w:val="FFFFFFFF"/>
    <w:lvl w:ilvl="0">
      <w:start w:val="1"/>
      <w:numFmt w:val="decimal"/>
      <w:lvlText w:val="%1."/>
      <w:lvlJc w:val="left"/>
      <w:pPr>
        <w:ind w:left="120" w:hanging="277"/>
      </w:pPr>
      <w:rPr>
        <w:rFonts w:ascii="Arial" w:hAnsi="Arial" w:cs="Arial"/>
        <w:b w:val="0"/>
        <w:bCs w:val="0"/>
        <w:i w:val="0"/>
        <w:iCs w:val="0"/>
        <w:spacing w:val="-2"/>
        <w:w w:val="99"/>
        <w:sz w:val="20"/>
        <w:szCs w:val="20"/>
      </w:rPr>
    </w:lvl>
    <w:lvl w:ilvl="1">
      <w:numFmt w:val="bullet"/>
      <w:lvlText w:val="•"/>
      <w:lvlJc w:val="left"/>
      <w:pPr>
        <w:ind w:left="1140" w:hanging="277"/>
      </w:pPr>
    </w:lvl>
    <w:lvl w:ilvl="2">
      <w:numFmt w:val="bullet"/>
      <w:lvlText w:val="•"/>
      <w:lvlJc w:val="left"/>
      <w:pPr>
        <w:ind w:left="2160" w:hanging="277"/>
      </w:pPr>
    </w:lvl>
    <w:lvl w:ilvl="3">
      <w:numFmt w:val="bullet"/>
      <w:lvlText w:val="•"/>
      <w:lvlJc w:val="left"/>
      <w:pPr>
        <w:ind w:left="3180" w:hanging="277"/>
      </w:pPr>
    </w:lvl>
    <w:lvl w:ilvl="4">
      <w:numFmt w:val="bullet"/>
      <w:lvlText w:val="•"/>
      <w:lvlJc w:val="left"/>
      <w:pPr>
        <w:ind w:left="4200" w:hanging="277"/>
      </w:pPr>
    </w:lvl>
    <w:lvl w:ilvl="5">
      <w:numFmt w:val="bullet"/>
      <w:lvlText w:val="•"/>
      <w:lvlJc w:val="left"/>
      <w:pPr>
        <w:ind w:left="5220" w:hanging="277"/>
      </w:pPr>
    </w:lvl>
    <w:lvl w:ilvl="6">
      <w:numFmt w:val="bullet"/>
      <w:lvlText w:val="•"/>
      <w:lvlJc w:val="left"/>
      <w:pPr>
        <w:ind w:left="6240" w:hanging="277"/>
      </w:pPr>
    </w:lvl>
    <w:lvl w:ilvl="7">
      <w:numFmt w:val="bullet"/>
      <w:lvlText w:val="•"/>
      <w:lvlJc w:val="left"/>
      <w:pPr>
        <w:ind w:left="7260" w:hanging="277"/>
      </w:pPr>
    </w:lvl>
    <w:lvl w:ilvl="8">
      <w:numFmt w:val="bullet"/>
      <w:lvlText w:val="•"/>
      <w:lvlJc w:val="left"/>
      <w:pPr>
        <w:ind w:left="8280" w:hanging="277"/>
      </w:pPr>
    </w:lvl>
  </w:abstractNum>
  <w:abstractNum w:abstractNumId="5" w15:restartNumberingAfterBreak="0">
    <w:nsid w:val="00000407"/>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6" w15:restartNumberingAfterBreak="0">
    <w:nsid w:val="00000408"/>
    <w:multiLevelType w:val="multilevel"/>
    <w:tmpl w:val="FFFFFFFF"/>
    <w:lvl w:ilvl="0">
      <w:start w:val="1"/>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7" w15:restartNumberingAfterBreak="0">
    <w:nsid w:val="00000409"/>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8" w15:restartNumberingAfterBreak="0">
    <w:nsid w:val="0000040A"/>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9" w15:restartNumberingAfterBreak="0">
    <w:nsid w:val="0000040B"/>
    <w:multiLevelType w:val="multilevel"/>
    <w:tmpl w:val="FFFFFFFF"/>
    <w:lvl w:ilvl="0">
      <w:start w:val="1"/>
      <w:numFmt w:val="decimal"/>
      <w:lvlText w:val="%1."/>
      <w:lvlJc w:val="left"/>
      <w:pPr>
        <w:ind w:left="285" w:hanging="166"/>
      </w:pPr>
      <w:rPr>
        <w:rFonts w:ascii="Arial" w:hAnsi="Arial" w:cs="Arial"/>
        <w:b w:val="0"/>
        <w:bCs w:val="0"/>
        <w:i w:val="0"/>
        <w:iCs w:val="0"/>
        <w:spacing w:val="-2"/>
        <w:w w:val="99"/>
        <w:sz w:val="18"/>
        <w:szCs w:val="18"/>
      </w:rPr>
    </w:lvl>
    <w:lvl w:ilvl="1">
      <w:numFmt w:val="bullet"/>
      <w:lvlText w:val="•"/>
      <w:lvlJc w:val="left"/>
      <w:pPr>
        <w:ind w:left="1284" w:hanging="166"/>
      </w:pPr>
    </w:lvl>
    <w:lvl w:ilvl="2">
      <w:numFmt w:val="bullet"/>
      <w:lvlText w:val="•"/>
      <w:lvlJc w:val="left"/>
      <w:pPr>
        <w:ind w:left="2288" w:hanging="166"/>
      </w:pPr>
    </w:lvl>
    <w:lvl w:ilvl="3">
      <w:numFmt w:val="bullet"/>
      <w:lvlText w:val="•"/>
      <w:lvlJc w:val="left"/>
      <w:pPr>
        <w:ind w:left="3292" w:hanging="166"/>
      </w:pPr>
    </w:lvl>
    <w:lvl w:ilvl="4">
      <w:numFmt w:val="bullet"/>
      <w:lvlText w:val="•"/>
      <w:lvlJc w:val="left"/>
      <w:pPr>
        <w:ind w:left="4296" w:hanging="166"/>
      </w:pPr>
    </w:lvl>
    <w:lvl w:ilvl="5">
      <w:numFmt w:val="bullet"/>
      <w:lvlText w:val="•"/>
      <w:lvlJc w:val="left"/>
      <w:pPr>
        <w:ind w:left="5300" w:hanging="166"/>
      </w:pPr>
    </w:lvl>
    <w:lvl w:ilvl="6">
      <w:numFmt w:val="bullet"/>
      <w:lvlText w:val="•"/>
      <w:lvlJc w:val="left"/>
      <w:pPr>
        <w:ind w:left="6304" w:hanging="166"/>
      </w:pPr>
    </w:lvl>
    <w:lvl w:ilvl="7">
      <w:numFmt w:val="bullet"/>
      <w:lvlText w:val="•"/>
      <w:lvlJc w:val="left"/>
      <w:pPr>
        <w:ind w:left="7308" w:hanging="166"/>
      </w:pPr>
    </w:lvl>
    <w:lvl w:ilvl="8">
      <w:numFmt w:val="bullet"/>
      <w:lvlText w:val="•"/>
      <w:lvlJc w:val="left"/>
      <w:pPr>
        <w:ind w:left="8312" w:hanging="166"/>
      </w:pPr>
    </w:lvl>
  </w:abstractNum>
  <w:abstractNum w:abstractNumId="10" w15:restartNumberingAfterBreak="0">
    <w:nsid w:val="0000040C"/>
    <w:multiLevelType w:val="multilevel"/>
    <w:tmpl w:val="FFFFFFFF"/>
    <w:lvl w:ilvl="0">
      <w:start w:val="8"/>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11" w15:restartNumberingAfterBreak="0">
    <w:nsid w:val="0000040D"/>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12" w15:restartNumberingAfterBreak="0">
    <w:nsid w:val="0000040E"/>
    <w:multiLevelType w:val="multilevel"/>
    <w:tmpl w:val="FFFFFFFF"/>
    <w:lvl w:ilvl="0">
      <w:start w:val="1"/>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13" w15:restartNumberingAfterBreak="0">
    <w:nsid w:val="0000040F"/>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14" w15:restartNumberingAfterBreak="0">
    <w:nsid w:val="00000410"/>
    <w:multiLevelType w:val="multilevel"/>
    <w:tmpl w:val="FFFFFFFF"/>
    <w:lvl w:ilvl="0">
      <w:start w:val="1"/>
      <w:numFmt w:val="decimal"/>
      <w:lvlText w:val="%1."/>
      <w:lvlJc w:val="left"/>
      <w:pPr>
        <w:ind w:left="285" w:hanging="166"/>
      </w:pPr>
      <w:rPr>
        <w:rFonts w:ascii="Arial" w:hAnsi="Arial" w:cs="Arial"/>
        <w:b w:val="0"/>
        <w:bCs w:val="0"/>
        <w:i w:val="0"/>
        <w:iCs w:val="0"/>
        <w:spacing w:val="-2"/>
        <w:w w:val="99"/>
        <w:sz w:val="18"/>
        <w:szCs w:val="18"/>
      </w:rPr>
    </w:lvl>
    <w:lvl w:ilvl="1">
      <w:numFmt w:val="bullet"/>
      <w:lvlText w:val="•"/>
      <w:lvlJc w:val="left"/>
      <w:pPr>
        <w:ind w:left="1284" w:hanging="166"/>
      </w:pPr>
    </w:lvl>
    <w:lvl w:ilvl="2">
      <w:numFmt w:val="bullet"/>
      <w:lvlText w:val="•"/>
      <w:lvlJc w:val="left"/>
      <w:pPr>
        <w:ind w:left="2288" w:hanging="166"/>
      </w:pPr>
    </w:lvl>
    <w:lvl w:ilvl="3">
      <w:numFmt w:val="bullet"/>
      <w:lvlText w:val="•"/>
      <w:lvlJc w:val="left"/>
      <w:pPr>
        <w:ind w:left="3292" w:hanging="166"/>
      </w:pPr>
    </w:lvl>
    <w:lvl w:ilvl="4">
      <w:numFmt w:val="bullet"/>
      <w:lvlText w:val="•"/>
      <w:lvlJc w:val="left"/>
      <w:pPr>
        <w:ind w:left="4296" w:hanging="166"/>
      </w:pPr>
    </w:lvl>
    <w:lvl w:ilvl="5">
      <w:numFmt w:val="bullet"/>
      <w:lvlText w:val="•"/>
      <w:lvlJc w:val="left"/>
      <w:pPr>
        <w:ind w:left="5300" w:hanging="166"/>
      </w:pPr>
    </w:lvl>
    <w:lvl w:ilvl="6">
      <w:numFmt w:val="bullet"/>
      <w:lvlText w:val="•"/>
      <w:lvlJc w:val="left"/>
      <w:pPr>
        <w:ind w:left="6304" w:hanging="166"/>
      </w:pPr>
    </w:lvl>
    <w:lvl w:ilvl="7">
      <w:numFmt w:val="bullet"/>
      <w:lvlText w:val="•"/>
      <w:lvlJc w:val="left"/>
      <w:pPr>
        <w:ind w:left="7308" w:hanging="166"/>
      </w:pPr>
    </w:lvl>
    <w:lvl w:ilvl="8">
      <w:numFmt w:val="bullet"/>
      <w:lvlText w:val="•"/>
      <w:lvlJc w:val="left"/>
      <w:pPr>
        <w:ind w:left="8312" w:hanging="166"/>
      </w:pPr>
    </w:lvl>
  </w:abstractNum>
  <w:abstractNum w:abstractNumId="15" w15:restartNumberingAfterBreak="0">
    <w:nsid w:val="00000411"/>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16" w15:restartNumberingAfterBreak="0">
    <w:nsid w:val="00000412"/>
    <w:multiLevelType w:val="multilevel"/>
    <w:tmpl w:val="FFFFFFFF"/>
    <w:lvl w:ilvl="0">
      <w:start w:val="5"/>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17" w15:restartNumberingAfterBreak="0">
    <w:nsid w:val="00000413"/>
    <w:multiLevelType w:val="multilevel"/>
    <w:tmpl w:val="FFFFFFFF"/>
    <w:lvl w:ilvl="0">
      <w:start w:val="1"/>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18" w15:restartNumberingAfterBreak="0">
    <w:nsid w:val="00000414"/>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19" w15:restartNumberingAfterBreak="0">
    <w:nsid w:val="00000415"/>
    <w:multiLevelType w:val="multilevel"/>
    <w:tmpl w:val="FFFFFFFF"/>
    <w:lvl w:ilvl="0">
      <w:start w:val="1"/>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20" w15:restartNumberingAfterBreak="0">
    <w:nsid w:val="00000416"/>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21" w15:restartNumberingAfterBreak="0">
    <w:nsid w:val="00000417"/>
    <w:multiLevelType w:val="multilevel"/>
    <w:tmpl w:val="FFFFFFFF"/>
    <w:lvl w:ilvl="0">
      <w:start w:val="1"/>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22" w15:restartNumberingAfterBreak="0">
    <w:nsid w:val="00000418"/>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23" w15:restartNumberingAfterBreak="0">
    <w:nsid w:val="00000419"/>
    <w:multiLevelType w:val="multilevel"/>
    <w:tmpl w:val="FFFFFFFF"/>
    <w:lvl w:ilvl="0">
      <w:start w:val="1"/>
      <w:numFmt w:val="decimal"/>
      <w:lvlText w:val="%1."/>
      <w:lvlJc w:val="left"/>
      <w:pPr>
        <w:ind w:left="285" w:hanging="166"/>
      </w:pPr>
      <w:rPr>
        <w:rFonts w:ascii="Arial" w:hAnsi="Arial" w:cs="Arial"/>
        <w:b w:val="0"/>
        <w:bCs w:val="0"/>
        <w:i w:val="0"/>
        <w:iCs w:val="0"/>
        <w:spacing w:val="-2"/>
        <w:w w:val="99"/>
        <w:sz w:val="18"/>
        <w:szCs w:val="18"/>
      </w:rPr>
    </w:lvl>
    <w:lvl w:ilvl="1">
      <w:numFmt w:val="bullet"/>
      <w:lvlText w:val="•"/>
      <w:lvlJc w:val="left"/>
      <w:pPr>
        <w:ind w:left="1284" w:hanging="166"/>
      </w:pPr>
    </w:lvl>
    <w:lvl w:ilvl="2">
      <w:numFmt w:val="bullet"/>
      <w:lvlText w:val="•"/>
      <w:lvlJc w:val="left"/>
      <w:pPr>
        <w:ind w:left="2288" w:hanging="166"/>
      </w:pPr>
    </w:lvl>
    <w:lvl w:ilvl="3">
      <w:numFmt w:val="bullet"/>
      <w:lvlText w:val="•"/>
      <w:lvlJc w:val="left"/>
      <w:pPr>
        <w:ind w:left="3292" w:hanging="166"/>
      </w:pPr>
    </w:lvl>
    <w:lvl w:ilvl="4">
      <w:numFmt w:val="bullet"/>
      <w:lvlText w:val="•"/>
      <w:lvlJc w:val="left"/>
      <w:pPr>
        <w:ind w:left="4296" w:hanging="166"/>
      </w:pPr>
    </w:lvl>
    <w:lvl w:ilvl="5">
      <w:numFmt w:val="bullet"/>
      <w:lvlText w:val="•"/>
      <w:lvlJc w:val="left"/>
      <w:pPr>
        <w:ind w:left="5300" w:hanging="166"/>
      </w:pPr>
    </w:lvl>
    <w:lvl w:ilvl="6">
      <w:numFmt w:val="bullet"/>
      <w:lvlText w:val="•"/>
      <w:lvlJc w:val="left"/>
      <w:pPr>
        <w:ind w:left="6304" w:hanging="166"/>
      </w:pPr>
    </w:lvl>
    <w:lvl w:ilvl="7">
      <w:numFmt w:val="bullet"/>
      <w:lvlText w:val="•"/>
      <w:lvlJc w:val="left"/>
      <w:pPr>
        <w:ind w:left="7308" w:hanging="166"/>
      </w:pPr>
    </w:lvl>
    <w:lvl w:ilvl="8">
      <w:numFmt w:val="bullet"/>
      <w:lvlText w:val="•"/>
      <w:lvlJc w:val="left"/>
      <w:pPr>
        <w:ind w:left="8312" w:hanging="166"/>
      </w:pPr>
    </w:lvl>
  </w:abstractNum>
  <w:abstractNum w:abstractNumId="24" w15:restartNumberingAfterBreak="0">
    <w:nsid w:val="0000041A"/>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25" w15:restartNumberingAfterBreak="0">
    <w:nsid w:val="0000041B"/>
    <w:multiLevelType w:val="multilevel"/>
    <w:tmpl w:val="FFFFFFFF"/>
    <w:lvl w:ilvl="0">
      <w:start w:val="1"/>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26" w15:restartNumberingAfterBreak="0">
    <w:nsid w:val="0000041C"/>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27" w15:restartNumberingAfterBreak="0">
    <w:nsid w:val="0000041D"/>
    <w:multiLevelType w:val="multilevel"/>
    <w:tmpl w:val="FFFFFFFF"/>
    <w:lvl w:ilvl="0">
      <w:start w:val="1"/>
      <w:numFmt w:val="decimal"/>
      <w:lvlText w:val="%1."/>
      <w:lvlJc w:val="left"/>
      <w:pPr>
        <w:ind w:left="1119" w:hanging="166"/>
      </w:pPr>
      <w:rPr>
        <w:rFonts w:ascii="Arial" w:hAnsi="Arial" w:cs="Arial"/>
        <w:b w:val="0"/>
        <w:bCs w:val="0"/>
        <w:i w:val="0"/>
        <w:iCs w:val="0"/>
        <w:spacing w:val="-2"/>
        <w:w w:val="99"/>
        <w:sz w:val="18"/>
        <w:szCs w:val="18"/>
      </w:rPr>
    </w:lvl>
    <w:lvl w:ilvl="1">
      <w:numFmt w:val="bullet"/>
      <w:lvlText w:val="•"/>
      <w:lvlJc w:val="left"/>
      <w:pPr>
        <w:ind w:left="2118" w:hanging="166"/>
      </w:pPr>
    </w:lvl>
    <w:lvl w:ilvl="2">
      <w:numFmt w:val="bullet"/>
      <w:lvlText w:val="•"/>
      <w:lvlJc w:val="left"/>
      <w:pPr>
        <w:ind w:left="3122" w:hanging="166"/>
      </w:pPr>
    </w:lvl>
    <w:lvl w:ilvl="3">
      <w:numFmt w:val="bullet"/>
      <w:lvlText w:val="•"/>
      <w:lvlJc w:val="left"/>
      <w:pPr>
        <w:ind w:left="4126" w:hanging="166"/>
      </w:pPr>
    </w:lvl>
    <w:lvl w:ilvl="4">
      <w:numFmt w:val="bullet"/>
      <w:lvlText w:val="•"/>
      <w:lvlJc w:val="left"/>
      <w:pPr>
        <w:ind w:left="5130" w:hanging="166"/>
      </w:pPr>
    </w:lvl>
    <w:lvl w:ilvl="5">
      <w:numFmt w:val="bullet"/>
      <w:lvlText w:val="•"/>
      <w:lvlJc w:val="left"/>
      <w:pPr>
        <w:ind w:left="6134" w:hanging="166"/>
      </w:pPr>
    </w:lvl>
    <w:lvl w:ilvl="6">
      <w:numFmt w:val="bullet"/>
      <w:lvlText w:val="•"/>
      <w:lvlJc w:val="left"/>
      <w:pPr>
        <w:ind w:left="7138" w:hanging="166"/>
      </w:pPr>
    </w:lvl>
    <w:lvl w:ilvl="7">
      <w:numFmt w:val="bullet"/>
      <w:lvlText w:val="•"/>
      <w:lvlJc w:val="left"/>
      <w:pPr>
        <w:ind w:left="8142" w:hanging="166"/>
      </w:pPr>
    </w:lvl>
    <w:lvl w:ilvl="8">
      <w:numFmt w:val="bullet"/>
      <w:lvlText w:val="•"/>
      <w:lvlJc w:val="left"/>
      <w:pPr>
        <w:ind w:left="9146" w:hanging="166"/>
      </w:pPr>
    </w:lvl>
  </w:abstractNum>
  <w:abstractNum w:abstractNumId="28" w15:restartNumberingAfterBreak="0">
    <w:nsid w:val="0000041E"/>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start w:val="1"/>
      <w:numFmt w:val="decimal"/>
      <w:lvlText w:val="%2)"/>
      <w:lvlJc w:val="left"/>
      <w:pPr>
        <w:ind w:left="407" w:hanging="288"/>
      </w:pPr>
      <w:rPr>
        <w:rFonts w:ascii="Arial" w:hAnsi="Arial" w:cs="Arial"/>
        <w:b w:val="0"/>
        <w:bCs w:val="0"/>
        <w:i w:val="0"/>
        <w:iCs w:val="0"/>
        <w:spacing w:val="-2"/>
        <w:w w:val="99"/>
        <w:sz w:val="20"/>
        <w:szCs w:val="20"/>
      </w:rPr>
    </w:lvl>
    <w:lvl w:ilvl="2">
      <w:numFmt w:val="bullet"/>
      <w:lvlText w:val="•"/>
      <w:lvlJc w:val="left"/>
      <w:pPr>
        <w:ind w:left="2384" w:hanging="288"/>
      </w:pPr>
    </w:lvl>
    <w:lvl w:ilvl="3">
      <w:numFmt w:val="bullet"/>
      <w:lvlText w:val="•"/>
      <w:lvlJc w:val="left"/>
      <w:pPr>
        <w:ind w:left="3376" w:hanging="288"/>
      </w:pPr>
    </w:lvl>
    <w:lvl w:ilvl="4">
      <w:numFmt w:val="bullet"/>
      <w:lvlText w:val="•"/>
      <w:lvlJc w:val="left"/>
      <w:pPr>
        <w:ind w:left="4368" w:hanging="288"/>
      </w:pPr>
    </w:lvl>
    <w:lvl w:ilvl="5">
      <w:numFmt w:val="bullet"/>
      <w:lvlText w:val="•"/>
      <w:lvlJc w:val="left"/>
      <w:pPr>
        <w:ind w:left="5360" w:hanging="288"/>
      </w:pPr>
    </w:lvl>
    <w:lvl w:ilvl="6">
      <w:numFmt w:val="bullet"/>
      <w:lvlText w:val="•"/>
      <w:lvlJc w:val="left"/>
      <w:pPr>
        <w:ind w:left="6352" w:hanging="288"/>
      </w:pPr>
    </w:lvl>
    <w:lvl w:ilvl="7">
      <w:numFmt w:val="bullet"/>
      <w:lvlText w:val="•"/>
      <w:lvlJc w:val="left"/>
      <w:pPr>
        <w:ind w:left="7344" w:hanging="288"/>
      </w:pPr>
    </w:lvl>
    <w:lvl w:ilvl="8">
      <w:numFmt w:val="bullet"/>
      <w:lvlText w:val="•"/>
      <w:lvlJc w:val="left"/>
      <w:pPr>
        <w:ind w:left="8336" w:hanging="288"/>
      </w:pPr>
    </w:lvl>
  </w:abstractNum>
  <w:abstractNum w:abstractNumId="29" w15:restartNumberingAfterBreak="0">
    <w:nsid w:val="0000041F"/>
    <w:multiLevelType w:val="multilevel"/>
    <w:tmpl w:val="FFFFFFFF"/>
    <w:lvl w:ilvl="0">
      <w:start w:val="4"/>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30" w15:restartNumberingAfterBreak="0">
    <w:nsid w:val="00000420"/>
    <w:multiLevelType w:val="multilevel"/>
    <w:tmpl w:val="FFFFFFFF"/>
    <w:lvl w:ilvl="0">
      <w:start w:val="12"/>
      <w:numFmt w:val="decimal"/>
      <w:lvlText w:val="%1."/>
      <w:lvlJc w:val="left"/>
      <w:pPr>
        <w:ind w:left="120" w:hanging="386"/>
      </w:pPr>
      <w:rPr>
        <w:rFonts w:ascii="Arial" w:hAnsi="Arial" w:cs="Arial"/>
        <w:b w:val="0"/>
        <w:bCs w:val="0"/>
        <w:i w:val="0"/>
        <w:iCs w:val="0"/>
        <w:spacing w:val="-2"/>
        <w:w w:val="99"/>
        <w:sz w:val="20"/>
        <w:szCs w:val="20"/>
      </w:rPr>
    </w:lvl>
    <w:lvl w:ilvl="1">
      <w:numFmt w:val="bullet"/>
      <w:lvlText w:val="•"/>
      <w:lvlJc w:val="left"/>
      <w:pPr>
        <w:ind w:left="1140" w:hanging="386"/>
      </w:pPr>
    </w:lvl>
    <w:lvl w:ilvl="2">
      <w:numFmt w:val="bullet"/>
      <w:lvlText w:val="•"/>
      <w:lvlJc w:val="left"/>
      <w:pPr>
        <w:ind w:left="2160" w:hanging="386"/>
      </w:pPr>
    </w:lvl>
    <w:lvl w:ilvl="3">
      <w:numFmt w:val="bullet"/>
      <w:lvlText w:val="•"/>
      <w:lvlJc w:val="left"/>
      <w:pPr>
        <w:ind w:left="3180" w:hanging="386"/>
      </w:pPr>
    </w:lvl>
    <w:lvl w:ilvl="4">
      <w:numFmt w:val="bullet"/>
      <w:lvlText w:val="•"/>
      <w:lvlJc w:val="left"/>
      <w:pPr>
        <w:ind w:left="4200" w:hanging="386"/>
      </w:pPr>
    </w:lvl>
    <w:lvl w:ilvl="5">
      <w:numFmt w:val="bullet"/>
      <w:lvlText w:val="•"/>
      <w:lvlJc w:val="left"/>
      <w:pPr>
        <w:ind w:left="5220" w:hanging="386"/>
      </w:pPr>
    </w:lvl>
    <w:lvl w:ilvl="6">
      <w:numFmt w:val="bullet"/>
      <w:lvlText w:val="•"/>
      <w:lvlJc w:val="left"/>
      <w:pPr>
        <w:ind w:left="6240" w:hanging="386"/>
      </w:pPr>
    </w:lvl>
    <w:lvl w:ilvl="7">
      <w:numFmt w:val="bullet"/>
      <w:lvlText w:val="•"/>
      <w:lvlJc w:val="left"/>
      <w:pPr>
        <w:ind w:left="7260" w:hanging="386"/>
      </w:pPr>
    </w:lvl>
    <w:lvl w:ilvl="8">
      <w:numFmt w:val="bullet"/>
      <w:lvlText w:val="•"/>
      <w:lvlJc w:val="left"/>
      <w:pPr>
        <w:ind w:left="8280" w:hanging="386"/>
      </w:pPr>
    </w:lvl>
  </w:abstractNum>
  <w:abstractNum w:abstractNumId="31" w15:restartNumberingAfterBreak="0">
    <w:nsid w:val="00000421"/>
    <w:multiLevelType w:val="multilevel"/>
    <w:tmpl w:val="FFFFFFFF"/>
    <w:lvl w:ilvl="0">
      <w:start w:val="1"/>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32" w15:restartNumberingAfterBreak="0">
    <w:nsid w:val="00000422"/>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241" w:hanging="122"/>
      </w:pPr>
      <w:rPr>
        <w:rFonts w:ascii="Arial" w:hAnsi="Arial" w:cs="Arial"/>
        <w:b w:val="0"/>
        <w:bCs w:val="0"/>
        <w:i w:val="0"/>
        <w:iCs w:val="0"/>
        <w:w w:val="99"/>
        <w:sz w:val="20"/>
        <w:szCs w:val="20"/>
      </w:rPr>
    </w:lvl>
    <w:lvl w:ilvl="2">
      <w:numFmt w:val="bullet"/>
      <w:lvlText w:val="•"/>
      <w:lvlJc w:val="left"/>
      <w:pPr>
        <w:ind w:left="1360" w:hanging="122"/>
      </w:pPr>
    </w:lvl>
    <w:lvl w:ilvl="3">
      <w:numFmt w:val="bullet"/>
      <w:lvlText w:val="•"/>
      <w:lvlJc w:val="left"/>
      <w:pPr>
        <w:ind w:left="2480" w:hanging="122"/>
      </w:pPr>
    </w:lvl>
    <w:lvl w:ilvl="4">
      <w:numFmt w:val="bullet"/>
      <w:lvlText w:val="•"/>
      <w:lvlJc w:val="left"/>
      <w:pPr>
        <w:ind w:left="3600" w:hanging="122"/>
      </w:pPr>
    </w:lvl>
    <w:lvl w:ilvl="5">
      <w:numFmt w:val="bullet"/>
      <w:lvlText w:val="•"/>
      <w:lvlJc w:val="left"/>
      <w:pPr>
        <w:ind w:left="4720" w:hanging="122"/>
      </w:pPr>
    </w:lvl>
    <w:lvl w:ilvl="6">
      <w:numFmt w:val="bullet"/>
      <w:lvlText w:val="•"/>
      <w:lvlJc w:val="left"/>
      <w:pPr>
        <w:ind w:left="5840" w:hanging="122"/>
      </w:pPr>
    </w:lvl>
    <w:lvl w:ilvl="7">
      <w:numFmt w:val="bullet"/>
      <w:lvlText w:val="•"/>
      <w:lvlJc w:val="left"/>
      <w:pPr>
        <w:ind w:left="6960" w:hanging="122"/>
      </w:pPr>
    </w:lvl>
    <w:lvl w:ilvl="8">
      <w:numFmt w:val="bullet"/>
      <w:lvlText w:val="•"/>
      <w:lvlJc w:val="left"/>
      <w:pPr>
        <w:ind w:left="8080" w:hanging="122"/>
      </w:pPr>
    </w:lvl>
  </w:abstractNum>
  <w:abstractNum w:abstractNumId="33" w15:restartNumberingAfterBreak="0">
    <w:nsid w:val="00000423"/>
    <w:multiLevelType w:val="multilevel"/>
    <w:tmpl w:val="FFFFFFFF"/>
    <w:lvl w:ilvl="0">
      <w:start w:val="3"/>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34" w15:restartNumberingAfterBreak="0">
    <w:nsid w:val="00000424"/>
    <w:multiLevelType w:val="multilevel"/>
    <w:tmpl w:val="FFFFFFFF"/>
    <w:lvl w:ilvl="0">
      <w:start w:val="1"/>
      <w:numFmt w:val="decimal"/>
      <w:lvlText w:val="%1."/>
      <w:lvlJc w:val="left"/>
      <w:pPr>
        <w:ind w:left="120" w:hanging="277"/>
      </w:pPr>
      <w:rPr>
        <w:rFonts w:ascii="Arial" w:hAnsi="Arial" w:cs="Arial"/>
        <w:b w:val="0"/>
        <w:bCs w:val="0"/>
        <w:i w:val="0"/>
        <w:iCs w:val="0"/>
        <w:spacing w:val="-2"/>
        <w:w w:val="99"/>
        <w:sz w:val="20"/>
        <w:szCs w:val="20"/>
      </w:rPr>
    </w:lvl>
    <w:lvl w:ilvl="1">
      <w:numFmt w:val="bullet"/>
      <w:lvlText w:val="•"/>
      <w:lvlJc w:val="left"/>
      <w:pPr>
        <w:ind w:left="1140" w:hanging="277"/>
      </w:pPr>
    </w:lvl>
    <w:lvl w:ilvl="2">
      <w:numFmt w:val="bullet"/>
      <w:lvlText w:val="•"/>
      <w:lvlJc w:val="left"/>
      <w:pPr>
        <w:ind w:left="2160" w:hanging="277"/>
      </w:pPr>
    </w:lvl>
    <w:lvl w:ilvl="3">
      <w:numFmt w:val="bullet"/>
      <w:lvlText w:val="•"/>
      <w:lvlJc w:val="left"/>
      <w:pPr>
        <w:ind w:left="3180" w:hanging="277"/>
      </w:pPr>
    </w:lvl>
    <w:lvl w:ilvl="4">
      <w:numFmt w:val="bullet"/>
      <w:lvlText w:val="•"/>
      <w:lvlJc w:val="left"/>
      <w:pPr>
        <w:ind w:left="4200" w:hanging="277"/>
      </w:pPr>
    </w:lvl>
    <w:lvl w:ilvl="5">
      <w:numFmt w:val="bullet"/>
      <w:lvlText w:val="•"/>
      <w:lvlJc w:val="left"/>
      <w:pPr>
        <w:ind w:left="5220" w:hanging="277"/>
      </w:pPr>
    </w:lvl>
    <w:lvl w:ilvl="6">
      <w:numFmt w:val="bullet"/>
      <w:lvlText w:val="•"/>
      <w:lvlJc w:val="left"/>
      <w:pPr>
        <w:ind w:left="6240" w:hanging="277"/>
      </w:pPr>
    </w:lvl>
    <w:lvl w:ilvl="7">
      <w:numFmt w:val="bullet"/>
      <w:lvlText w:val="•"/>
      <w:lvlJc w:val="left"/>
      <w:pPr>
        <w:ind w:left="7260" w:hanging="277"/>
      </w:pPr>
    </w:lvl>
    <w:lvl w:ilvl="8">
      <w:numFmt w:val="bullet"/>
      <w:lvlText w:val="•"/>
      <w:lvlJc w:val="left"/>
      <w:pPr>
        <w:ind w:left="8280" w:hanging="277"/>
      </w:pPr>
    </w:lvl>
  </w:abstractNum>
  <w:abstractNum w:abstractNumId="35" w15:restartNumberingAfterBreak="0">
    <w:nsid w:val="00000425"/>
    <w:multiLevelType w:val="multilevel"/>
    <w:tmpl w:val="FFFFFFFF"/>
    <w:lvl w:ilvl="0">
      <w:start w:val="3"/>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36" w15:restartNumberingAfterBreak="0">
    <w:nsid w:val="00000426"/>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37" w15:restartNumberingAfterBreak="0">
    <w:nsid w:val="00000427"/>
    <w:multiLevelType w:val="multilevel"/>
    <w:tmpl w:val="FFFFFFFF"/>
    <w:lvl w:ilvl="0">
      <w:start w:val="1"/>
      <w:numFmt w:val="decimal"/>
      <w:lvlText w:val="%1."/>
      <w:lvlJc w:val="left"/>
      <w:pPr>
        <w:ind w:left="285" w:hanging="166"/>
      </w:pPr>
      <w:rPr>
        <w:rFonts w:ascii="Arial" w:hAnsi="Arial" w:cs="Arial"/>
        <w:b w:val="0"/>
        <w:bCs w:val="0"/>
        <w:i w:val="0"/>
        <w:iCs w:val="0"/>
        <w:spacing w:val="-2"/>
        <w:w w:val="99"/>
        <w:sz w:val="18"/>
        <w:szCs w:val="18"/>
      </w:rPr>
    </w:lvl>
    <w:lvl w:ilvl="1">
      <w:numFmt w:val="bullet"/>
      <w:lvlText w:val="•"/>
      <w:lvlJc w:val="left"/>
      <w:pPr>
        <w:ind w:left="1284" w:hanging="166"/>
      </w:pPr>
    </w:lvl>
    <w:lvl w:ilvl="2">
      <w:numFmt w:val="bullet"/>
      <w:lvlText w:val="•"/>
      <w:lvlJc w:val="left"/>
      <w:pPr>
        <w:ind w:left="2288" w:hanging="166"/>
      </w:pPr>
    </w:lvl>
    <w:lvl w:ilvl="3">
      <w:numFmt w:val="bullet"/>
      <w:lvlText w:val="•"/>
      <w:lvlJc w:val="left"/>
      <w:pPr>
        <w:ind w:left="3292" w:hanging="166"/>
      </w:pPr>
    </w:lvl>
    <w:lvl w:ilvl="4">
      <w:numFmt w:val="bullet"/>
      <w:lvlText w:val="•"/>
      <w:lvlJc w:val="left"/>
      <w:pPr>
        <w:ind w:left="4296" w:hanging="166"/>
      </w:pPr>
    </w:lvl>
    <w:lvl w:ilvl="5">
      <w:numFmt w:val="bullet"/>
      <w:lvlText w:val="•"/>
      <w:lvlJc w:val="left"/>
      <w:pPr>
        <w:ind w:left="5300" w:hanging="166"/>
      </w:pPr>
    </w:lvl>
    <w:lvl w:ilvl="6">
      <w:numFmt w:val="bullet"/>
      <w:lvlText w:val="•"/>
      <w:lvlJc w:val="left"/>
      <w:pPr>
        <w:ind w:left="6304" w:hanging="166"/>
      </w:pPr>
    </w:lvl>
    <w:lvl w:ilvl="7">
      <w:numFmt w:val="bullet"/>
      <w:lvlText w:val="•"/>
      <w:lvlJc w:val="left"/>
      <w:pPr>
        <w:ind w:left="7308" w:hanging="166"/>
      </w:pPr>
    </w:lvl>
    <w:lvl w:ilvl="8">
      <w:numFmt w:val="bullet"/>
      <w:lvlText w:val="•"/>
      <w:lvlJc w:val="left"/>
      <w:pPr>
        <w:ind w:left="8312" w:hanging="166"/>
      </w:pPr>
    </w:lvl>
  </w:abstractNum>
  <w:abstractNum w:abstractNumId="38" w15:restartNumberingAfterBreak="0">
    <w:nsid w:val="00000428"/>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39" w15:restartNumberingAfterBreak="0">
    <w:nsid w:val="00000429"/>
    <w:multiLevelType w:val="multilevel"/>
    <w:tmpl w:val="FFFFFFFF"/>
    <w:lvl w:ilvl="0">
      <w:start w:val="1"/>
      <w:numFmt w:val="decimal"/>
      <w:lvlText w:val="%1."/>
      <w:lvlJc w:val="left"/>
      <w:pPr>
        <w:ind w:left="285" w:hanging="166"/>
      </w:pPr>
      <w:rPr>
        <w:rFonts w:ascii="Arial" w:hAnsi="Arial" w:cs="Arial"/>
        <w:b w:val="0"/>
        <w:bCs w:val="0"/>
        <w:i w:val="0"/>
        <w:iCs w:val="0"/>
        <w:spacing w:val="-2"/>
        <w:w w:val="99"/>
        <w:sz w:val="18"/>
        <w:szCs w:val="18"/>
      </w:rPr>
    </w:lvl>
    <w:lvl w:ilvl="1">
      <w:numFmt w:val="bullet"/>
      <w:lvlText w:val="•"/>
      <w:lvlJc w:val="left"/>
      <w:pPr>
        <w:ind w:left="1284" w:hanging="166"/>
      </w:pPr>
    </w:lvl>
    <w:lvl w:ilvl="2">
      <w:numFmt w:val="bullet"/>
      <w:lvlText w:val="•"/>
      <w:lvlJc w:val="left"/>
      <w:pPr>
        <w:ind w:left="2288" w:hanging="166"/>
      </w:pPr>
    </w:lvl>
    <w:lvl w:ilvl="3">
      <w:numFmt w:val="bullet"/>
      <w:lvlText w:val="•"/>
      <w:lvlJc w:val="left"/>
      <w:pPr>
        <w:ind w:left="3292" w:hanging="166"/>
      </w:pPr>
    </w:lvl>
    <w:lvl w:ilvl="4">
      <w:numFmt w:val="bullet"/>
      <w:lvlText w:val="•"/>
      <w:lvlJc w:val="left"/>
      <w:pPr>
        <w:ind w:left="4296" w:hanging="166"/>
      </w:pPr>
    </w:lvl>
    <w:lvl w:ilvl="5">
      <w:numFmt w:val="bullet"/>
      <w:lvlText w:val="•"/>
      <w:lvlJc w:val="left"/>
      <w:pPr>
        <w:ind w:left="5300" w:hanging="166"/>
      </w:pPr>
    </w:lvl>
    <w:lvl w:ilvl="6">
      <w:numFmt w:val="bullet"/>
      <w:lvlText w:val="•"/>
      <w:lvlJc w:val="left"/>
      <w:pPr>
        <w:ind w:left="6304" w:hanging="166"/>
      </w:pPr>
    </w:lvl>
    <w:lvl w:ilvl="7">
      <w:numFmt w:val="bullet"/>
      <w:lvlText w:val="•"/>
      <w:lvlJc w:val="left"/>
      <w:pPr>
        <w:ind w:left="7308" w:hanging="166"/>
      </w:pPr>
    </w:lvl>
    <w:lvl w:ilvl="8">
      <w:numFmt w:val="bullet"/>
      <w:lvlText w:val="•"/>
      <w:lvlJc w:val="left"/>
      <w:pPr>
        <w:ind w:left="8312" w:hanging="166"/>
      </w:pPr>
    </w:lvl>
  </w:abstractNum>
  <w:abstractNum w:abstractNumId="40" w15:restartNumberingAfterBreak="0">
    <w:nsid w:val="0000042A"/>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41" w15:restartNumberingAfterBreak="0">
    <w:nsid w:val="0000042B"/>
    <w:multiLevelType w:val="multilevel"/>
    <w:tmpl w:val="FFFFFFFF"/>
    <w:lvl w:ilvl="0">
      <w:start w:val="1"/>
      <w:numFmt w:val="decimal"/>
      <w:lvlText w:val="%1."/>
      <w:lvlJc w:val="left"/>
      <w:pPr>
        <w:ind w:left="120" w:hanging="277"/>
      </w:pPr>
      <w:rPr>
        <w:rFonts w:ascii="Arial" w:hAnsi="Arial" w:cs="Arial"/>
        <w:b w:val="0"/>
        <w:bCs w:val="0"/>
        <w:i w:val="0"/>
        <w:iCs w:val="0"/>
        <w:spacing w:val="-2"/>
        <w:w w:val="99"/>
        <w:sz w:val="20"/>
        <w:szCs w:val="20"/>
      </w:rPr>
    </w:lvl>
    <w:lvl w:ilvl="1">
      <w:numFmt w:val="bullet"/>
      <w:lvlText w:val="•"/>
      <w:lvlJc w:val="left"/>
      <w:pPr>
        <w:ind w:left="1140" w:hanging="277"/>
      </w:pPr>
    </w:lvl>
    <w:lvl w:ilvl="2">
      <w:numFmt w:val="bullet"/>
      <w:lvlText w:val="•"/>
      <w:lvlJc w:val="left"/>
      <w:pPr>
        <w:ind w:left="2160" w:hanging="277"/>
      </w:pPr>
    </w:lvl>
    <w:lvl w:ilvl="3">
      <w:numFmt w:val="bullet"/>
      <w:lvlText w:val="•"/>
      <w:lvlJc w:val="left"/>
      <w:pPr>
        <w:ind w:left="3180" w:hanging="277"/>
      </w:pPr>
    </w:lvl>
    <w:lvl w:ilvl="4">
      <w:numFmt w:val="bullet"/>
      <w:lvlText w:val="•"/>
      <w:lvlJc w:val="left"/>
      <w:pPr>
        <w:ind w:left="4200" w:hanging="277"/>
      </w:pPr>
    </w:lvl>
    <w:lvl w:ilvl="5">
      <w:numFmt w:val="bullet"/>
      <w:lvlText w:val="•"/>
      <w:lvlJc w:val="left"/>
      <w:pPr>
        <w:ind w:left="5220" w:hanging="277"/>
      </w:pPr>
    </w:lvl>
    <w:lvl w:ilvl="6">
      <w:numFmt w:val="bullet"/>
      <w:lvlText w:val="•"/>
      <w:lvlJc w:val="left"/>
      <w:pPr>
        <w:ind w:left="6240" w:hanging="277"/>
      </w:pPr>
    </w:lvl>
    <w:lvl w:ilvl="7">
      <w:numFmt w:val="bullet"/>
      <w:lvlText w:val="•"/>
      <w:lvlJc w:val="left"/>
      <w:pPr>
        <w:ind w:left="7260" w:hanging="277"/>
      </w:pPr>
    </w:lvl>
    <w:lvl w:ilvl="8">
      <w:numFmt w:val="bullet"/>
      <w:lvlText w:val="•"/>
      <w:lvlJc w:val="left"/>
      <w:pPr>
        <w:ind w:left="8280" w:hanging="277"/>
      </w:pPr>
    </w:lvl>
  </w:abstractNum>
  <w:abstractNum w:abstractNumId="42" w15:restartNumberingAfterBreak="0">
    <w:nsid w:val="0000042C"/>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43" w15:restartNumberingAfterBreak="0">
    <w:nsid w:val="0000042D"/>
    <w:multiLevelType w:val="multilevel"/>
    <w:tmpl w:val="FFFFFFFF"/>
    <w:lvl w:ilvl="0">
      <w:start w:val="1"/>
      <w:numFmt w:val="decimal"/>
      <w:lvlText w:val="%1."/>
      <w:lvlJc w:val="left"/>
      <w:pPr>
        <w:ind w:left="120" w:hanging="277"/>
      </w:pPr>
      <w:rPr>
        <w:rFonts w:ascii="Arial" w:hAnsi="Arial" w:cs="Arial"/>
        <w:b w:val="0"/>
        <w:bCs w:val="0"/>
        <w:i w:val="0"/>
        <w:iCs w:val="0"/>
        <w:spacing w:val="-2"/>
        <w:w w:val="99"/>
        <w:sz w:val="20"/>
        <w:szCs w:val="20"/>
      </w:rPr>
    </w:lvl>
    <w:lvl w:ilvl="1">
      <w:numFmt w:val="bullet"/>
      <w:lvlText w:val="•"/>
      <w:lvlJc w:val="left"/>
      <w:pPr>
        <w:ind w:left="1140" w:hanging="277"/>
      </w:pPr>
    </w:lvl>
    <w:lvl w:ilvl="2">
      <w:numFmt w:val="bullet"/>
      <w:lvlText w:val="•"/>
      <w:lvlJc w:val="left"/>
      <w:pPr>
        <w:ind w:left="2160" w:hanging="277"/>
      </w:pPr>
    </w:lvl>
    <w:lvl w:ilvl="3">
      <w:numFmt w:val="bullet"/>
      <w:lvlText w:val="•"/>
      <w:lvlJc w:val="left"/>
      <w:pPr>
        <w:ind w:left="3180" w:hanging="277"/>
      </w:pPr>
    </w:lvl>
    <w:lvl w:ilvl="4">
      <w:numFmt w:val="bullet"/>
      <w:lvlText w:val="•"/>
      <w:lvlJc w:val="left"/>
      <w:pPr>
        <w:ind w:left="4200" w:hanging="277"/>
      </w:pPr>
    </w:lvl>
    <w:lvl w:ilvl="5">
      <w:numFmt w:val="bullet"/>
      <w:lvlText w:val="•"/>
      <w:lvlJc w:val="left"/>
      <w:pPr>
        <w:ind w:left="5220" w:hanging="277"/>
      </w:pPr>
    </w:lvl>
    <w:lvl w:ilvl="6">
      <w:numFmt w:val="bullet"/>
      <w:lvlText w:val="•"/>
      <w:lvlJc w:val="left"/>
      <w:pPr>
        <w:ind w:left="6240" w:hanging="277"/>
      </w:pPr>
    </w:lvl>
    <w:lvl w:ilvl="7">
      <w:numFmt w:val="bullet"/>
      <w:lvlText w:val="•"/>
      <w:lvlJc w:val="left"/>
      <w:pPr>
        <w:ind w:left="7260" w:hanging="277"/>
      </w:pPr>
    </w:lvl>
    <w:lvl w:ilvl="8">
      <w:numFmt w:val="bullet"/>
      <w:lvlText w:val="•"/>
      <w:lvlJc w:val="left"/>
      <w:pPr>
        <w:ind w:left="8280" w:hanging="277"/>
      </w:pPr>
    </w:lvl>
  </w:abstractNum>
  <w:abstractNum w:abstractNumId="44" w15:restartNumberingAfterBreak="0">
    <w:nsid w:val="0000042E"/>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numFmt w:val="bullet"/>
      <w:lvlText w:val="•"/>
      <w:lvlJc w:val="left"/>
      <w:pPr>
        <w:ind w:left="1392" w:hanging="276"/>
      </w:pPr>
    </w:lvl>
    <w:lvl w:ilvl="2">
      <w:numFmt w:val="bullet"/>
      <w:lvlText w:val="•"/>
      <w:lvlJc w:val="left"/>
      <w:pPr>
        <w:ind w:left="2384" w:hanging="276"/>
      </w:pPr>
    </w:lvl>
    <w:lvl w:ilvl="3">
      <w:numFmt w:val="bullet"/>
      <w:lvlText w:val="•"/>
      <w:lvlJc w:val="left"/>
      <w:pPr>
        <w:ind w:left="3376" w:hanging="276"/>
      </w:pPr>
    </w:lvl>
    <w:lvl w:ilvl="4">
      <w:numFmt w:val="bullet"/>
      <w:lvlText w:val="•"/>
      <w:lvlJc w:val="left"/>
      <w:pPr>
        <w:ind w:left="4368" w:hanging="276"/>
      </w:pPr>
    </w:lvl>
    <w:lvl w:ilvl="5">
      <w:numFmt w:val="bullet"/>
      <w:lvlText w:val="•"/>
      <w:lvlJc w:val="left"/>
      <w:pPr>
        <w:ind w:left="5360" w:hanging="276"/>
      </w:pPr>
    </w:lvl>
    <w:lvl w:ilvl="6">
      <w:numFmt w:val="bullet"/>
      <w:lvlText w:val="•"/>
      <w:lvlJc w:val="left"/>
      <w:pPr>
        <w:ind w:left="6352" w:hanging="276"/>
      </w:pPr>
    </w:lvl>
    <w:lvl w:ilvl="7">
      <w:numFmt w:val="bullet"/>
      <w:lvlText w:val="•"/>
      <w:lvlJc w:val="left"/>
      <w:pPr>
        <w:ind w:left="7344" w:hanging="276"/>
      </w:pPr>
    </w:lvl>
    <w:lvl w:ilvl="8">
      <w:numFmt w:val="bullet"/>
      <w:lvlText w:val="•"/>
      <w:lvlJc w:val="left"/>
      <w:pPr>
        <w:ind w:left="8336" w:hanging="276"/>
      </w:pPr>
    </w:lvl>
  </w:abstractNum>
  <w:abstractNum w:abstractNumId="45" w15:restartNumberingAfterBreak="0">
    <w:nsid w:val="0000042F"/>
    <w:multiLevelType w:val="multilevel"/>
    <w:tmpl w:val="FFFFFFFF"/>
    <w:lvl w:ilvl="0">
      <w:start w:val="1"/>
      <w:numFmt w:val="decimal"/>
      <w:lvlText w:val="%1."/>
      <w:lvlJc w:val="left"/>
      <w:pPr>
        <w:ind w:left="285" w:hanging="166"/>
      </w:pPr>
      <w:rPr>
        <w:rFonts w:ascii="Arial" w:hAnsi="Arial" w:cs="Arial"/>
        <w:b w:val="0"/>
        <w:bCs w:val="0"/>
        <w:i w:val="0"/>
        <w:iCs w:val="0"/>
        <w:spacing w:val="-2"/>
        <w:w w:val="99"/>
        <w:sz w:val="18"/>
        <w:szCs w:val="18"/>
      </w:rPr>
    </w:lvl>
    <w:lvl w:ilvl="1">
      <w:numFmt w:val="bullet"/>
      <w:lvlText w:val="•"/>
      <w:lvlJc w:val="left"/>
      <w:pPr>
        <w:ind w:left="1284" w:hanging="166"/>
      </w:pPr>
    </w:lvl>
    <w:lvl w:ilvl="2">
      <w:numFmt w:val="bullet"/>
      <w:lvlText w:val="•"/>
      <w:lvlJc w:val="left"/>
      <w:pPr>
        <w:ind w:left="2288" w:hanging="166"/>
      </w:pPr>
    </w:lvl>
    <w:lvl w:ilvl="3">
      <w:numFmt w:val="bullet"/>
      <w:lvlText w:val="•"/>
      <w:lvlJc w:val="left"/>
      <w:pPr>
        <w:ind w:left="3292" w:hanging="166"/>
      </w:pPr>
    </w:lvl>
    <w:lvl w:ilvl="4">
      <w:numFmt w:val="bullet"/>
      <w:lvlText w:val="•"/>
      <w:lvlJc w:val="left"/>
      <w:pPr>
        <w:ind w:left="4296" w:hanging="166"/>
      </w:pPr>
    </w:lvl>
    <w:lvl w:ilvl="5">
      <w:numFmt w:val="bullet"/>
      <w:lvlText w:val="•"/>
      <w:lvlJc w:val="left"/>
      <w:pPr>
        <w:ind w:left="5300" w:hanging="166"/>
      </w:pPr>
    </w:lvl>
    <w:lvl w:ilvl="6">
      <w:numFmt w:val="bullet"/>
      <w:lvlText w:val="•"/>
      <w:lvlJc w:val="left"/>
      <w:pPr>
        <w:ind w:left="6304" w:hanging="166"/>
      </w:pPr>
    </w:lvl>
    <w:lvl w:ilvl="7">
      <w:numFmt w:val="bullet"/>
      <w:lvlText w:val="•"/>
      <w:lvlJc w:val="left"/>
      <w:pPr>
        <w:ind w:left="7308" w:hanging="166"/>
      </w:pPr>
    </w:lvl>
    <w:lvl w:ilvl="8">
      <w:numFmt w:val="bullet"/>
      <w:lvlText w:val="•"/>
      <w:lvlJc w:val="left"/>
      <w:pPr>
        <w:ind w:left="8312" w:hanging="166"/>
      </w:pPr>
    </w:lvl>
  </w:abstractNum>
  <w:abstractNum w:abstractNumId="46" w15:restartNumberingAfterBreak="0">
    <w:nsid w:val="00000430"/>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47" w15:restartNumberingAfterBreak="0">
    <w:nsid w:val="00000431"/>
    <w:multiLevelType w:val="multilevel"/>
    <w:tmpl w:val="FFFFFFFF"/>
    <w:lvl w:ilvl="0">
      <w:start w:val="1"/>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48" w15:restartNumberingAfterBreak="0">
    <w:nsid w:val="00000432"/>
    <w:multiLevelType w:val="multilevel"/>
    <w:tmpl w:val="FFFFFFFF"/>
    <w:lvl w:ilvl="0">
      <w:start w:val="1"/>
      <w:numFmt w:val="decimal"/>
      <w:lvlText w:val="%1."/>
      <w:lvlJc w:val="left"/>
      <w:pPr>
        <w:ind w:left="395" w:hanging="276"/>
      </w:pPr>
      <w:rPr>
        <w:rFonts w:ascii="Arial" w:hAnsi="Arial" w:cs="Arial"/>
        <w:b w:val="0"/>
        <w:bCs w:val="0"/>
        <w:i w:val="0"/>
        <w:iCs w:val="0"/>
        <w:spacing w:val="-2"/>
        <w:w w:val="99"/>
        <w:sz w:val="20"/>
        <w:szCs w:val="20"/>
      </w:rPr>
    </w:lvl>
    <w:lvl w:ilvl="1">
      <w:start w:val="1"/>
      <w:numFmt w:val="decimal"/>
      <w:lvlText w:val="%2)"/>
      <w:lvlJc w:val="left"/>
      <w:pPr>
        <w:ind w:left="353" w:hanging="234"/>
      </w:pPr>
      <w:rPr>
        <w:rFonts w:ascii="Arial" w:hAnsi="Arial" w:cs="Arial"/>
        <w:b w:val="0"/>
        <w:bCs w:val="0"/>
        <w:i w:val="0"/>
        <w:iCs w:val="0"/>
        <w:spacing w:val="-2"/>
        <w:w w:val="99"/>
        <w:sz w:val="20"/>
        <w:szCs w:val="20"/>
      </w:rPr>
    </w:lvl>
    <w:lvl w:ilvl="2">
      <w:numFmt w:val="bullet"/>
      <w:lvlText w:val="•"/>
      <w:lvlJc w:val="left"/>
      <w:pPr>
        <w:ind w:left="1502" w:hanging="234"/>
      </w:pPr>
    </w:lvl>
    <w:lvl w:ilvl="3">
      <w:numFmt w:val="bullet"/>
      <w:lvlText w:val="•"/>
      <w:lvlJc w:val="left"/>
      <w:pPr>
        <w:ind w:left="2604" w:hanging="234"/>
      </w:pPr>
    </w:lvl>
    <w:lvl w:ilvl="4">
      <w:numFmt w:val="bullet"/>
      <w:lvlText w:val="•"/>
      <w:lvlJc w:val="left"/>
      <w:pPr>
        <w:ind w:left="3706" w:hanging="234"/>
      </w:pPr>
    </w:lvl>
    <w:lvl w:ilvl="5">
      <w:numFmt w:val="bullet"/>
      <w:lvlText w:val="•"/>
      <w:lvlJc w:val="left"/>
      <w:pPr>
        <w:ind w:left="4808" w:hanging="234"/>
      </w:pPr>
    </w:lvl>
    <w:lvl w:ilvl="6">
      <w:numFmt w:val="bullet"/>
      <w:lvlText w:val="•"/>
      <w:lvlJc w:val="left"/>
      <w:pPr>
        <w:ind w:left="5911" w:hanging="234"/>
      </w:pPr>
    </w:lvl>
    <w:lvl w:ilvl="7">
      <w:numFmt w:val="bullet"/>
      <w:lvlText w:val="•"/>
      <w:lvlJc w:val="left"/>
      <w:pPr>
        <w:ind w:left="7013" w:hanging="234"/>
      </w:pPr>
    </w:lvl>
    <w:lvl w:ilvl="8">
      <w:numFmt w:val="bullet"/>
      <w:lvlText w:val="•"/>
      <w:lvlJc w:val="left"/>
      <w:pPr>
        <w:ind w:left="8115" w:hanging="234"/>
      </w:pPr>
    </w:lvl>
  </w:abstractNum>
  <w:abstractNum w:abstractNumId="49" w15:restartNumberingAfterBreak="0">
    <w:nsid w:val="00000433"/>
    <w:multiLevelType w:val="multilevel"/>
    <w:tmpl w:val="FFFFFFFF"/>
    <w:lvl w:ilvl="0">
      <w:start w:val="1"/>
      <w:numFmt w:val="decimal"/>
      <w:lvlText w:val="%1."/>
      <w:lvlJc w:val="left"/>
      <w:pPr>
        <w:ind w:left="285" w:hanging="166"/>
      </w:pPr>
      <w:rPr>
        <w:rFonts w:ascii="Arial" w:hAnsi="Arial" w:cs="Arial"/>
        <w:b w:val="0"/>
        <w:bCs w:val="0"/>
        <w:i w:val="0"/>
        <w:iCs w:val="0"/>
        <w:spacing w:val="-2"/>
        <w:w w:val="99"/>
        <w:sz w:val="18"/>
        <w:szCs w:val="18"/>
      </w:rPr>
    </w:lvl>
    <w:lvl w:ilvl="1">
      <w:numFmt w:val="bullet"/>
      <w:lvlText w:val="•"/>
      <w:lvlJc w:val="left"/>
      <w:pPr>
        <w:ind w:left="1284" w:hanging="166"/>
      </w:pPr>
    </w:lvl>
    <w:lvl w:ilvl="2">
      <w:numFmt w:val="bullet"/>
      <w:lvlText w:val="•"/>
      <w:lvlJc w:val="left"/>
      <w:pPr>
        <w:ind w:left="2288" w:hanging="166"/>
      </w:pPr>
    </w:lvl>
    <w:lvl w:ilvl="3">
      <w:numFmt w:val="bullet"/>
      <w:lvlText w:val="•"/>
      <w:lvlJc w:val="left"/>
      <w:pPr>
        <w:ind w:left="3292" w:hanging="166"/>
      </w:pPr>
    </w:lvl>
    <w:lvl w:ilvl="4">
      <w:numFmt w:val="bullet"/>
      <w:lvlText w:val="•"/>
      <w:lvlJc w:val="left"/>
      <w:pPr>
        <w:ind w:left="4296" w:hanging="166"/>
      </w:pPr>
    </w:lvl>
    <w:lvl w:ilvl="5">
      <w:numFmt w:val="bullet"/>
      <w:lvlText w:val="•"/>
      <w:lvlJc w:val="left"/>
      <w:pPr>
        <w:ind w:left="5300" w:hanging="166"/>
      </w:pPr>
    </w:lvl>
    <w:lvl w:ilvl="6">
      <w:numFmt w:val="bullet"/>
      <w:lvlText w:val="•"/>
      <w:lvlJc w:val="left"/>
      <w:pPr>
        <w:ind w:left="6304" w:hanging="166"/>
      </w:pPr>
    </w:lvl>
    <w:lvl w:ilvl="7">
      <w:numFmt w:val="bullet"/>
      <w:lvlText w:val="•"/>
      <w:lvlJc w:val="left"/>
      <w:pPr>
        <w:ind w:left="7308" w:hanging="166"/>
      </w:pPr>
    </w:lvl>
    <w:lvl w:ilvl="8">
      <w:numFmt w:val="bullet"/>
      <w:lvlText w:val="•"/>
      <w:lvlJc w:val="left"/>
      <w:pPr>
        <w:ind w:left="8312" w:hanging="166"/>
      </w:pPr>
    </w:lvl>
  </w:abstractNum>
  <w:abstractNum w:abstractNumId="50" w15:restartNumberingAfterBreak="0">
    <w:nsid w:val="00000434"/>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51" w15:restartNumberingAfterBreak="0">
    <w:nsid w:val="00000435"/>
    <w:multiLevelType w:val="multilevel"/>
    <w:tmpl w:val="FFFFFFFF"/>
    <w:lvl w:ilvl="0">
      <w:start w:val="1"/>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52" w15:restartNumberingAfterBreak="0">
    <w:nsid w:val="00000436"/>
    <w:multiLevelType w:val="multilevel"/>
    <w:tmpl w:val="FFFFFFFF"/>
    <w:lvl w:ilvl="0">
      <w:start w:val="1"/>
      <w:numFmt w:val="decimal"/>
      <w:lvlText w:val="%1."/>
      <w:lvlJc w:val="left"/>
      <w:pPr>
        <w:ind w:left="120" w:hanging="276"/>
      </w:pPr>
      <w:rPr>
        <w:rFonts w:ascii="Arial" w:hAnsi="Arial" w:cs="Arial"/>
        <w:b w:val="0"/>
        <w:bCs w:val="0"/>
        <w:i w:val="0"/>
        <w:iCs w:val="0"/>
        <w:spacing w:val="-2"/>
        <w:w w:val="99"/>
        <w:sz w:val="20"/>
        <w:szCs w:val="20"/>
      </w:rPr>
    </w:lvl>
    <w:lvl w:ilvl="1">
      <w:numFmt w:val="bullet"/>
      <w:lvlText w:val="•"/>
      <w:lvlJc w:val="left"/>
      <w:pPr>
        <w:ind w:left="1140" w:hanging="276"/>
      </w:pPr>
    </w:lvl>
    <w:lvl w:ilvl="2">
      <w:numFmt w:val="bullet"/>
      <w:lvlText w:val="•"/>
      <w:lvlJc w:val="left"/>
      <w:pPr>
        <w:ind w:left="2160" w:hanging="276"/>
      </w:pPr>
    </w:lvl>
    <w:lvl w:ilvl="3">
      <w:numFmt w:val="bullet"/>
      <w:lvlText w:val="•"/>
      <w:lvlJc w:val="left"/>
      <w:pPr>
        <w:ind w:left="3180" w:hanging="276"/>
      </w:pPr>
    </w:lvl>
    <w:lvl w:ilvl="4">
      <w:numFmt w:val="bullet"/>
      <w:lvlText w:val="•"/>
      <w:lvlJc w:val="left"/>
      <w:pPr>
        <w:ind w:left="4200" w:hanging="276"/>
      </w:pPr>
    </w:lvl>
    <w:lvl w:ilvl="5">
      <w:numFmt w:val="bullet"/>
      <w:lvlText w:val="•"/>
      <w:lvlJc w:val="left"/>
      <w:pPr>
        <w:ind w:left="5220" w:hanging="276"/>
      </w:pPr>
    </w:lvl>
    <w:lvl w:ilvl="6">
      <w:numFmt w:val="bullet"/>
      <w:lvlText w:val="•"/>
      <w:lvlJc w:val="left"/>
      <w:pPr>
        <w:ind w:left="6240" w:hanging="276"/>
      </w:pPr>
    </w:lvl>
    <w:lvl w:ilvl="7">
      <w:numFmt w:val="bullet"/>
      <w:lvlText w:val="•"/>
      <w:lvlJc w:val="left"/>
      <w:pPr>
        <w:ind w:left="7260" w:hanging="276"/>
      </w:pPr>
    </w:lvl>
    <w:lvl w:ilvl="8">
      <w:numFmt w:val="bullet"/>
      <w:lvlText w:val="•"/>
      <w:lvlJc w:val="left"/>
      <w:pPr>
        <w:ind w:left="8280" w:hanging="276"/>
      </w:pPr>
    </w:lvl>
  </w:abstractNum>
  <w:abstractNum w:abstractNumId="53" w15:restartNumberingAfterBreak="0">
    <w:nsid w:val="00000437"/>
    <w:multiLevelType w:val="multilevel"/>
    <w:tmpl w:val="FFFFFFFF"/>
    <w:lvl w:ilvl="0">
      <w:start w:val="1"/>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54" w15:restartNumberingAfterBreak="0">
    <w:nsid w:val="00000438"/>
    <w:multiLevelType w:val="multilevel"/>
    <w:tmpl w:val="FFFFFFFF"/>
    <w:lvl w:ilvl="0">
      <w:start w:val="4"/>
      <w:numFmt w:val="decimal"/>
      <w:lvlText w:val="%1."/>
      <w:lvlJc w:val="left"/>
      <w:pPr>
        <w:ind w:left="396" w:hanging="277"/>
      </w:pPr>
      <w:rPr>
        <w:rFonts w:ascii="Arial" w:hAnsi="Arial" w:cs="Arial"/>
        <w:b w:val="0"/>
        <w:bCs w:val="0"/>
        <w:i w:val="0"/>
        <w:iCs w:val="0"/>
        <w:spacing w:val="-2"/>
        <w:w w:val="99"/>
        <w:sz w:val="20"/>
        <w:szCs w:val="20"/>
      </w:rPr>
    </w:lvl>
    <w:lvl w:ilvl="1">
      <w:numFmt w:val="bullet"/>
      <w:lvlText w:val="•"/>
      <w:lvlJc w:val="left"/>
      <w:pPr>
        <w:ind w:left="1392" w:hanging="277"/>
      </w:pPr>
    </w:lvl>
    <w:lvl w:ilvl="2">
      <w:numFmt w:val="bullet"/>
      <w:lvlText w:val="•"/>
      <w:lvlJc w:val="left"/>
      <w:pPr>
        <w:ind w:left="2384" w:hanging="277"/>
      </w:pPr>
    </w:lvl>
    <w:lvl w:ilvl="3">
      <w:numFmt w:val="bullet"/>
      <w:lvlText w:val="•"/>
      <w:lvlJc w:val="left"/>
      <w:pPr>
        <w:ind w:left="3376" w:hanging="277"/>
      </w:pPr>
    </w:lvl>
    <w:lvl w:ilvl="4">
      <w:numFmt w:val="bullet"/>
      <w:lvlText w:val="•"/>
      <w:lvlJc w:val="left"/>
      <w:pPr>
        <w:ind w:left="4368" w:hanging="277"/>
      </w:pPr>
    </w:lvl>
    <w:lvl w:ilvl="5">
      <w:numFmt w:val="bullet"/>
      <w:lvlText w:val="•"/>
      <w:lvlJc w:val="left"/>
      <w:pPr>
        <w:ind w:left="5360" w:hanging="277"/>
      </w:pPr>
    </w:lvl>
    <w:lvl w:ilvl="6">
      <w:numFmt w:val="bullet"/>
      <w:lvlText w:val="•"/>
      <w:lvlJc w:val="left"/>
      <w:pPr>
        <w:ind w:left="6352" w:hanging="277"/>
      </w:pPr>
    </w:lvl>
    <w:lvl w:ilvl="7">
      <w:numFmt w:val="bullet"/>
      <w:lvlText w:val="•"/>
      <w:lvlJc w:val="left"/>
      <w:pPr>
        <w:ind w:left="7344" w:hanging="277"/>
      </w:pPr>
    </w:lvl>
    <w:lvl w:ilvl="8">
      <w:numFmt w:val="bullet"/>
      <w:lvlText w:val="•"/>
      <w:lvlJc w:val="left"/>
      <w:pPr>
        <w:ind w:left="8336" w:hanging="277"/>
      </w:pPr>
    </w:lvl>
  </w:abstractNum>
  <w:abstractNum w:abstractNumId="55" w15:restartNumberingAfterBreak="0">
    <w:nsid w:val="11E113CA"/>
    <w:multiLevelType w:val="hybridMultilevel"/>
    <w:tmpl w:val="DA6CFC6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6" w15:restartNumberingAfterBreak="0">
    <w:nsid w:val="1D5C76D0"/>
    <w:multiLevelType w:val="hybridMultilevel"/>
    <w:tmpl w:val="C4A68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D386F2B"/>
    <w:multiLevelType w:val="hybridMultilevel"/>
    <w:tmpl w:val="FA180960"/>
    <w:lvl w:ilvl="0" w:tplc="0809000F">
      <w:start w:val="1"/>
      <w:numFmt w:val="decimal"/>
      <w:lvlText w:val="%1."/>
      <w:lvlJc w:val="left"/>
      <w:pPr>
        <w:ind w:left="3220" w:hanging="360"/>
      </w:pPr>
    </w:lvl>
    <w:lvl w:ilvl="1" w:tplc="08090019" w:tentative="1">
      <w:start w:val="1"/>
      <w:numFmt w:val="lowerLetter"/>
      <w:lvlText w:val="%2."/>
      <w:lvlJc w:val="left"/>
      <w:pPr>
        <w:ind w:left="3940" w:hanging="360"/>
      </w:pPr>
    </w:lvl>
    <w:lvl w:ilvl="2" w:tplc="0809001B" w:tentative="1">
      <w:start w:val="1"/>
      <w:numFmt w:val="lowerRoman"/>
      <w:lvlText w:val="%3."/>
      <w:lvlJc w:val="right"/>
      <w:pPr>
        <w:ind w:left="4660" w:hanging="180"/>
      </w:pPr>
    </w:lvl>
    <w:lvl w:ilvl="3" w:tplc="0809000F" w:tentative="1">
      <w:start w:val="1"/>
      <w:numFmt w:val="decimal"/>
      <w:lvlText w:val="%4."/>
      <w:lvlJc w:val="left"/>
      <w:pPr>
        <w:ind w:left="5380" w:hanging="360"/>
      </w:pPr>
    </w:lvl>
    <w:lvl w:ilvl="4" w:tplc="08090019" w:tentative="1">
      <w:start w:val="1"/>
      <w:numFmt w:val="lowerLetter"/>
      <w:lvlText w:val="%5."/>
      <w:lvlJc w:val="left"/>
      <w:pPr>
        <w:ind w:left="6100" w:hanging="360"/>
      </w:pPr>
    </w:lvl>
    <w:lvl w:ilvl="5" w:tplc="0809001B" w:tentative="1">
      <w:start w:val="1"/>
      <w:numFmt w:val="lowerRoman"/>
      <w:lvlText w:val="%6."/>
      <w:lvlJc w:val="right"/>
      <w:pPr>
        <w:ind w:left="6820" w:hanging="180"/>
      </w:pPr>
    </w:lvl>
    <w:lvl w:ilvl="6" w:tplc="0809000F" w:tentative="1">
      <w:start w:val="1"/>
      <w:numFmt w:val="decimal"/>
      <w:lvlText w:val="%7."/>
      <w:lvlJc w:val="left"/>
      <w:pPr>
        <w:ind w:left="7540" w:hanging="360"/>
      </w:pPr>
    </w:lvl>
    <w:lvl w:ilvl="7" w:tplc="08090019" w:tentative="1">
      <w:start w:val="1"/>
      <w:numFmt w:val="lowerLetter"/>
      <w:lvlText w:val="%8."/>
      <w:lvlJc w:val="left"/>
      <w:pPr>
        <w:ind w:left="8260" w:hanging="360"/>
      </w:pPr>
    </w:lvl>
    <w:lvl w:ilvl="8" w:tplc="0809001B" w:tentative="1">
      <w:start w:val="1"/>
      <w:numFmt w:val="lowerRoman"/>
      <w:lvlText w:val="%9."/>
      <w:lvlJc w:val="right"/>
      <w:pPr>
        <w:ind w:left="8980" w:hanging="180"/>
      </w:pPr>
    </w:lvl>
  </w:abstractNum>
  <w:abstractNum w:abstractNumId="58" w15:restartNumberingAfterBreak="0">
    <w:nsid w:val="4F7928B9"/>
    <w:multiLevelType w:val="hybridMultilevel"/>
    <w:tmpl w:val="E264C4D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9" w15:restartNumberingAfterBreak="0">
    <w:nsid w:val="797B2538"/>
    <w:multiLevelType w:val="hybridMultilevel"/>
    <w:tmpl w:val="640C8A1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1268457">
    <w:abstractNumId w:val="54"/>
  </w:num>
  <w:num w:numId="2" w16cid:durableId="1256938601">
    <w:abstractNumId w:val="53"/>
  </w:num>
  <w:num w:numId="3" w16cid:durableId="1845584997">
    <w:abstractNumId w:val="52"/>
  </w:num>
  <w:num w:numId="4" w16cid:durableId="1283152597">
    <w:abstractNumId w:val="51"/>
  </w:num>
  <w:num w:numId="5" w16cid:durableId="1707562910">
    <w:abstractNumId w:val="50"/>
  </w:num>
  <w:num w:numId="6" w16cid:durableId="458228030">
    <w:abstractNumId w:val="49"/>
  </w:num>
  <w:num w:numId="7" w16cid:durableId="1263801221">
    <w:abstractNumId w:val="48"/>
  </w:num>
  <w:num w:numId="8" w16cid:durableId="435826359">
    <w:abstractNumId w:val="47"/>
  </w:num>
  <w:num w:numId="9" w16cid:durableId="1407343599">
    <w:abstractNumId w:val="46"/>
  </w:num>
  <w:num w:numId="10" w16cid:durableId="656031313">
    <w:abstractNumId w:val="45"/>
  </w:num>
  <w:num w:numId="11" w16cid:durableId="1903128711">
    <w:abstractNumId w:val="44"/>
  </w:num>
  <w:num w:numId="12" w16cid:durableId="933167204">
    <w:abstractNumId w:val="43"/>
  </w:num>
  <w:num w:numId="13" w16cid:durableId="522673399">
    <w:abstractNumId w:val="42"/>
  </w:num>
  <w:num w:numId="14" w16cid:durableId="672492861">
    <w:abstractNumId w:val="41"/>
  </w:num>
  <w:num w:numId="15" w16cid:durableId="395666415">
    <w:abstractNumId w:val="40"/>
  </w:num>
  <w:num w:numId="16" w16cid:durableId="642469939">
    <w:abstractNumId w:val="39"/>
  </w:num>
  <w:num w:numId="17" w16cid:durableId="88233867">
    <w:abstractNumId w:val="38"/>
  </w:num>
  <w:num w:numId="18" w16cid:durableId="834683465">
    <w:abstractNumId w:val="37"/>
  </w:num>
  <w:num w:numId="19" w16cid:durableId="561446916">
    <w:abstractNumId w:val="36"/>
  </w:num>
  <w:num w:numId="20" w16cid:durableId="1081876003">
    <w:abstractNumId w:val="35"/>
  </w:num>
  <w:num w:numId="21" w16cid:durableId="1416586275">
    <w:abstractNumId w:val="34"/>
  </w:num>
  <w:num w:numId="22" w16cid:durableId="1448426867">
    <w:abstractNumId w:val="33"/>
  </w:num>
  <w:num w:numId="23" w16cid:durableId="880943002">
    <w:abstractNumId w:val="32"/>
  </w:num>
  <w:num w:numId="24" w16cid:durableId="351149536">
    <w:abstractNumId w:val="31"/>
  </w:num>
  <w:num w:numId="25" w16cid:durableId="1295674758">
    <w:abstractNumId w:val="30"/>
  </w:num>
  <w:num w:numId="26" w16cid:durableId="73824277">
    <w:abstractNumId w:val="29"/>
  </w:num>
  <w:num w:numId="27" w16cid:durableId="367411570">
    <w:abstractNumId w:val="28"/>
  </w:num>
  <w:num w:numId="28" w16cid:durableId="2147233092">
    <w:abstractNumId w:val="27"/>
  </w:num>
  <w:num w:numId="29" w16cid:durableId="1244561302">
    <w:abstractNumId w:val="26"/>
  </w:num>
  <w:num w:numId="30" w16cid:durableId="2081097136">
    <w:abstractNumId w:val="25"/>
  </w:num>
  <w:num w:numId="31" w16cid:durableId="1831947409">
    <w:abstractNumId w:val="24"/>
  </w:num>
  <w:num w:numId="32" w16cid:durableId="237443168">
    <w:abstractNumId w:val="23"/>
  </w:num>
  <w:num w:numId="33" w16cid:durableId="1138304720">
    <w:abstractNumId w:val="22"/>
  </w:num>
  <w:num w:numId="34" w16cid:durableId="1156073270">
    <w:abstractNumId w:val="21"/>
  </w:num>
  <w:num w:numId="35" w16cid:durableId="474838054">
    <w:abstractNumId w:val="20"/>
  </w:num>
  <w:num w:numId="36" w16cid:durableId="728697471">
    <w:abstractNumId w:val="19"/>
  </w:num>
  <w:num w:numId="37" w16cid:durableId="1812207709">
    <w:abstractNumId w:val="18"/>
  </w:num>
  <w:num w:numId="38" w16cid:durableId="1797678369">
    <w:abstractNumId w:val="17"/>
  </w:num>
  <w:num w:numId="39" w16cid:durableId="1693606083">
    <w:abstractNumId w:val="16"/>
  </w:num>
  <w:num w:numId="40" w16cid:durableId="1925265346">
    <w:abstractNumId w:val="15"/>
  </w:num>
  <w:num w:numId="41" w16cid:durableId="1158771300">
    <w:abstractNumId w:val="14"/>
  </w:num>
  <w:num w:numId="42" w16cid:durableId="907425475">
    <w:abstractNumId w:val="13"/>
  </w:num>
  <w:num w:numId="43" w16cid:durableId="259723862">
    <w:abstractNumId w:val="12"/>
  </w:num>
  <w:num w:numId="44" w16cid:durableId="526211619">
    <w:abstractNumId w:val="11"/>
  </w:num>
  <w:num w:numId="45" w16cid:durableId="1134372548">
    <w:abstractNumId w:val="10"/>
  </w:num>
  <w:num w:numId="46" w16cid:durableId="1776943943">
    <w:abstractNumId w:val="9"/>
  </w:num>
  <w:num w:numId="47" w16cid:durableId="1489664113">
    <w:abstractNumId w:val="8"/>
  </w:num>
  <w:num w:numId="48" w16cid:durableId="1310405433">
    <w:abstractNumId w:val="7"/>
  </w:num>
  <w:num w:numId="49" w16cid:durableId="1124156895">
    <w:abstractNumId w:val="6"/>
  </w:num>
  <w:num w:numId="50" w16cid:durableId="965695247">
    <w:abstractNumId w:val="5"/>
  </w:num>
  <w:num w:numId="51" w16cid:durableId="368144966">
    <w:abstractNumId w:val="4"/>
  </w:num>
  <w:num w:numId="52" w16cid:durableId="998312817">
    <w:abstractNumId w:val="3"/>
  </w:num>
  <w:num w:numId="53" w16cid:durableId="574513306">
    <w:abstractNumId w:val="2"/>
  </w:num>
  <w:num w:numId="54" w16cid:durableId="1053428174">
    <w:abstractNumId w:val="1"/>
  </w:num>
  <w:num w:numId="55" w16cid:durableId="1598051021">
    <w:abstractNumId w:val="0"/>
  </w:num>
  <w:num w:numId="56" w16cid:durableId="1077360130">
    <w:abstractNumId w:val="56"/>
  </w:num>
  <w:num w:numId="57" w16cid:durableId="1839535697">
    <w:abstractNumId w:val="58"/>
  </w:num>
  <w:num w:numId="58" w16cid:durableId="119149810">
    <w:abstractNumId w:val="57"/>
  </w:num>
  <w:num w:numId="59" w16cid:durableId="941036878">
    <w:abstractNumId w:val="55"/>
  </w:num>
  <w:num w:numId="60" w16cid:durableId="1862275199">
    <w:abstractNumId w:val="5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6DF"/>
    <w:rsid w:val="00001644"/>
    <w:rsid w:val="00007AE3"/>
    <w:rsid w:val="00010ECF"/>
    <w:rsid w:val="00025437"/>
    <w:rsid w:val="00046DE0"/>
    <w:rsid w:val="0005656D"/>
    <w:rsid w:val="00057C2E"/>
    <w:rsid w:val="000A1D04"/>
    <w:rsid w:val="000C254A"/>
    <w:rsid w:val="000D7533"/>
    <w:rsid w:val="000E2DE1"/>
    <w:rsid w:val="000F77DA"/>
    <w:rsid w:val="00123DE5"/>
    <w:rsid w:val="001266B4"/>
    <w:rsid w:val="00151961"/>
    <w:rsid w:val="00153989"/>
    <w:rsid w:val="00160F8C"/>
    <w:rsid w:val="00164A92"/>
    <w:rsid w:val="001703BE"/>
    <w:rsid w:val="0017327E"/>
    <w:rsid w:val="001852D8"/>
    <w:rsid w:val="001860A9"/>
    <w:rsid w:val="00197E54"/>
    <w:rsid w:val="001B7329"/>
    <w:rsid w:val="001D338A"/>
    <w:rsid w:val="001D7F9A"/>
    <w:rsid w:val="001E072F"/>
    <w:rsid w:val="00227325"/>
    <w:rsid w:val="00245999"/>
    <w:rsid w:val="00246534"/>
    <w:rsid w:val="00250506"/>
    <w:rsid w:val="00257AE3"/>
    <w:rsid w:val="002815ED"/>
    <w:rsid w:val="002B1A4D"/>
    <w:rsid w:val="002D4C8D"/>
    <w:rsid w:val="002E414A"/>
    <w:rsid w:val="002E7DD5"/>
    <w:rsid w:val="00300C4E"/>
    <w:rsid w:val="003019D6"/>
    <w:rsid w:val="003101BB"/>
    <w:rsid w:val="0033505C"/>
    <w:rsid w:val="00370118"/>
    <w:rsid w:val="00376ABC"/>
    <w:rsid w:val="00385892"/>
    <w:rsid w:val="00390AD7"/>
    <w:rsid w:val="003A77FD"/>
    <w:rsid w:val="003B698D"/>
    <w:rsid w:val="003C63EF"/>
    <w:rsid w:val="003D1A96"/>
    <w:rsid w:val="003D7F16"/>
    <w:rsid w:val="00432EA2"/>
    <w:rsid w:val="00442CB7"/>
    <w:rsid w:val="00450FF4"/>
    <w:rsid w:val="00484FEB"/>
    <w:rsid w:val="00485641"/>
    <w:rsid w:val="0048659F"/>
    <w:rsid w:val="004B000E"/>
    <w:rsid w:val="004B0809"/>
    <w:rsid w:val="0050561E"/>
    <w:rsid w:val="005134EB"/>
    <w:rsid w:val="00526599"/>
    <w:rsid w:val="0054301B"/>
    <w:rsid w:val="005A5C5B"/>
    <w:rsid w:val="005B100A"/>
    <w:rsid w:val="005B7249"/>
    <w:rsid w:val="005C2054"/>
    <w:rsid w:val="005D209E"/>
    <w:rsid w:val="005D59E0"/>
    <w:rsid w:val="005E23FE"/>
    <w:rsid w:val="0061510E"/>
    <w:rsid w:val="0064057F"/>
    <w:rsid w:val="006558DF"/>
    <w:rsid w:val="006602DC"/>
    <w:rsid w:val="00671922"/>
    <w:rsid w:val="00672FA9"/>
    <w:rsid w:val="006849A9"/>
    <w:rsid w:val="006C6BDC"/>
    <w:rsid w:val="006D3FC6"/>
    <w:rsid w:val="0070048E"/>
    <w:rsid w:val="007214A4"/>
    <w:rsid w:val="00770E19"/>
    <w:rsid w:val="00780CAD"/>
    <w:rsid w:val="007812E0"/>
    <w:rsid w:val="007872E7"/>
    <w:rsid w:val="007A565D"/>
    <w:rsid w:val="007B156E"/>
    <w:rsid w:val="007B3C13"/>
    <w:rsid w:val="007B5C71"/>
    <w:rsid w:val="007D5B3E"/>
    <w:rsid w:val="008011D2"/>
    <w:rsid w:val="00820C93"/>
    <w:rsid w:val="008569A6"/>
    <w:rsid w:val="00883A48"/>
    <w:rsid w:val="00892FF4"/>
    <w:rsid w:val="008A3DAF"/>
    <w:rsid w:val="008A5D02"/>
    <w:rsid w:val="008C03AA"/>
    <w:rsid w:val="008D5737"/>
    <w:rsid w:val="008E07AC"/>
    <w:rsid w:val="008E428B"/>
    <w:rsid w:val="00915DFF"/>
    <w:rsid w:val="00942CE6"/>
    <w:rsid w:val="00944A2E"/>
    <w:rsid w:val="00944EA5"/>
    <w:rsid w:val="00946374"/>
    <w:rsid w:val="00953DDB"/>
    <w:rsid w:val="009567A0"/>
    <w:rsid w:val="00965AA0"/>
    <w:rsid w:val="00987E0E"/>
    <w:rsid w:val="009928E1"/>
    <w:rsid w:val="009A28F5"/>
    <w:rsid w:val="009C1025"/>
    <w:rsid w:val="009E69DE"/>
    <w:rsid w:val="00A2020F"/>
    <w:rsid w:val="00A77656"/>
    <w:rsid w:val="00A83A60"/>
    <w:rsid w:val="00A9297A"/>
    <w:rsid w:val="00AC4FAC"/>
    <w:rsid w:val="00AD50C8"/>
    <w:rsid w:val="00AF55D0"/>
    <w:rsid w:val="00B17B4F"/>
    <w:rsid w:val="00B47FBE"/>
    <w:rsid w:val="00B9486C"/>
    <w:rsid w:val="00B95510"/>
    <w:rsid w:val="00BD575B"/>
    <w:rsid w:val="00BF0355"/>
    <w:rsid w:val="00C057EB"/>
    <w:rsid w:val="00C53C78"/>
    <w:rsid w:val="00C579DF"/>
    <w:rsid w:val="00C70036"/>
    <w:rsid w:val="00C87645"/>
    <w:rsid w:val="00CC0B07"/>
    <w:rsid w:val="00CC3F17"/>
    <w:rsid w:val="00CD13DB"/>
    <w:rsid w:val="00CD591D"/>
    <w:rsid w:val="00D15B90"/>
    <w:rsid w:val="00D304A0"/>
    <w:rsid w:val="00D71763"/>
    <w:rsid w:val="00D80833"/>
    <w:rsid w:val="00D908B8"/>
    <w:rsid w:val="00DA6E2B"/>
    <w:rsid w:val="00DB3A03"/>
    <w:rsid w:val="00DD51BF"/>
    <w:rsid w:val="00DF19E7"/>
    <w:rsid w:val="00E01553"/>
    <w:rsid w:val="00E03D18"/>
    <w:rsid w:val="00E05379"/>
    <w:rsid w:val="00E23F84"/>
    <w:rsid w:val="00E31976"/>
    <w:rsid w:val="00E64FD6"/>
    <w:rsid w:val="00E82EE4"/>
    <w:rsid w:val="00E92946"/>
    <w:rsid w:val="00E9508E"/>
    <w:rsid w:val="00EC4A31"/>
    <w:rsid w:val="00ED26DF"/>
    <w:rsid w:val="00ED2D87"/>
    <w:rsid w:val="00EE2A47"/>
    <w:rsid w:val="00F70CCD"/>
    <w:rsid w:val="00F8199C"/>
    <w:rsid w:val="00F9741E"/>
    <w:rsid w:val="00FC34DF"/>
    <w:rsid w:val="00FD1131"/>
    <w:rsid w:val="00FD6ED9"/>
    <w:rsid w:val="00FE358C"/>
    <w:rsid w:val="00FE4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6DF1238"/>
  <w14:defaultImageDpi w14:val="96"/>
  <w15:docId w15:val="{DB755751-815B-46F9-A790-8B39FDDF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Heading1">
    <w:name w:val="heading 1"/>
    <w:basedOn w:val="Normal"/>
    <w:next w:val="Normal"/>
    <w:link w:val="Heading1Char"/>
    <w:uiPriority w:val="1"/>
    <w:qFormat/>
    <w:pPr>
      <w:spacing w:before="43"/>
      <w:ind w:left="117"/>
      <w:outlineLvl w:val="0"/>
    </w:pPr>
    <w:rPr>
      <w:rFonts w:ascii="Calibri" w:hAnsi="Calibri" w:cs="Calibri"/>
      <w:b/>
      <w:bCs/>
      <w:sz w:val="28"/>
      <w:szCs w:val="28"/>
    </w:rPr>
  </w:style>
  <w:style w:type="paragraph" w:styleId="Heading2">
    <w:name w:val="heading 2"/>
    <w:basedOn w:val="Normal"/>
    <w:next w:val="Normal"/>
    <w:link w:val="Heading2Char"/>
    <w:uiPriority w:val="1"/>
    <w:qFormat/>
    <w:pPr>
      <w:spacing w:before="88"/>
      <w:ind w:left="177"/>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30"/>
      <w:ind w:left="120"/>
    </w:pPr>
    <w:rPr>
      <w:sz w:val="20"/>
      <w:szCs w:val="20"/>
    </w:rPr>
  </w:style>
  <w:style w:type="character" w:customStyle="1" w:styleId="BodyTextChar">
    <w:name w:val="Body Text Char"/>
    <w:basedOn w:val="DefaultParagraphFont"/>
    <w:link w:val="BodyText"/>
    <w:uiPriority w:val="99"/>
    <w:semiHidden/>
    <w:rPr>
      <w:rFonts w:ascii="Arial" w:hAnsi="Arial" w:cs="Arial"/>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paragraph" w:styleId="ListParagraph">
    <w:name w:val="List Paragraph"/>
    <w:basedOn w:val="Normal"/>
    <w:uiPriority w:val="1"/>
    <w:qFormat/>
    <w:pPr>
      <w:spacing w:before="130"/>
      <w:ind w:left="120"/>
    </w:pPr>
    <w:rPr>
      <w:sz w:val="24"/>
      <w:szCs w:val="24"/>
    </w:rPr>
  </w:style>
  <w:style w:type="paragraph" w:customStyle="1" w:styleId="TableParagraph">
    <w:name w:val="Table Paragraph"/>
    <w:basedOn w:val="Normal"/>
    <w:uiPriority w:val="1"/>
    <w:qFormat/>
    <w:pPr>
      <w:ind w:left="488"/>
    </w:pPr>
    <w:rPr>
      <w:rFonts w:ascii="Calibri" w:hAnsi="Calibri" w:cs="Calibri"/>
      <w:sz w:val="24"/>
      <w:szCs w:val="24"/>
    </w:rPr>
  </w:style>
  <w:style w:type="paragraph" w:styleId="Header">
    <w:name w:val="header"/>
    <w:basedOn w:val="Normal"/>
    <w:link w:val="HeaderChar"/>
    <w:uiPriority w:val="99"/>
    <w:unhideWhenUsed/>
    <w:rsid w:val="00DF19E7"/>
    <w:pPr>
      <w:tabs>
        <w:tab w:val="center" w:pos="4513"/>
        <w:tab w:val="right" w:pos="9026"/>
      </w:tabs>
    </w:pPr>
  </w:style>
  <w:style w:type="character" w:customStyle="1" w:styleId="HeaderChar">
    <w:name w:val="Header Char"/>
    <w:basedOn w:val="DefaultParagraphFont"/>
    <w:link w:val="Header"/>
    <w:uiPriority w:val="99"/>
    <w:rsid w:val="00DF19E7"/>
    <w:rPr>
      <w:rFonts w:ascii="Arial" w:hAnsi="Arial" w:cs="Arial"/>
    </w:rPr>
  </w:style>
  <w:style w:type="paragraph" w:styleId="Footer">
    <w:name w:val="footer"/>
    <w:basedOn w:val="Normal"/>
    <w:link w:val="FooterChar"/>
    <w:uiPriority w:val="99"/>
    <w:unhideWhenUsed/>
    <w:rsid w:val="00DF19E7"/>
    <w:pPr>
      <w:tabs>
        <w:tab w:val="center" w:pos="4513"/>
        <w:tab w:val="right" w:pos="9026"/>
      </w:tabs>
    </w:pPr>
  </w:style>
  <w:style w:type="character" w:customStyle="1" w:styleId="FooterChar">
    <w:name w:val="Footer Char"/>
    <w:basedOn w:val="DefaultParagraphFont"/>
    <w:link w:val="Footer"/>
    <w:uiPriority w:val="99"/>
    <w:rsid w:val="00DF19E7"/>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SOP Details Q</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Details Q</dc:title>
  <dc:subject/>
  <dc:creator>Ross Food Consulting</dc:creator>
  <cp:keywords/>
  <dc:description/>
  <cp:lastModifiedBy>Ross Food Consulting</cp:lastModifiedBy>
  <cp:revision>14</cp:revision>
  <dcterms:created xsi:type="dcterms:W3CDTF">2022-08-01T21:45:00Z</dcterms:created>
  <dcterms:modified xsi:type="dcterms:W3CDTF">2022-10-31T18:55:00Z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Microsoft: Print To PDF</vt:lpwstr>
  </property>
</Properties>
</file>