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087"/>
        <w:gridCol w:w="994"/>
        <w:gridCol w:w="959"/>
        <w:gridCol w:w="1327"/>
        <w:gridCol w:w="2481"/>
      </w:tblGrid>
      <w:tr w:rsidR="00EA3D47" w:rsidRPr="008F74BF" w14:paraId="1E03680A" w14:textId="77777777" w:rsidTr="00816841">
        <w:trPr>
          <w:trHeight w:val="480"/>
        </w:trPr>
        <w:tc>
          <w:tcPr>
            <w:tcW w:w="3481" w:type="dxa"/>
            <w:gridSpan w:val="2"/>
            <w:vAlign w:val="center"/>
          </w:tcPr>
          <w:p w14:paraId="28FF83EE" w14:textId="6EB7AB82" w:rsidR="00EA3D47" w:rsidRPr="00606B34" w:rsidRDefault="00EA3D47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Date</w:t>
            </w:r>
            <w:r w:rsidR="00542996">
              <w:rPr>
                <w:rFonts w:asciiTheme="minorHAnsi" w:hAnsiTheme="minorHAnsi" w:cstheme="minorHAnsi"/>
                <w:bCs/>
                <w:sz w:val="24"/>
                <w:szCs w:val="24"/>
              </w:rPr>
              <w:t>/Time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5185" w:type="dxa"/>
            <w:gridSpan w:val="4"/>
            <w:vAlign w:val="center"/>
          </w:tcPr>
          <w:p w14:paraId="3CAB986D" w14:textId="79CE1F46" w:rsidR="00EA3D47" w:rsidRPr="00606B34" w:rsidRDefault="00EA3D47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Conducted by:</w:t>
            </w:r>
            <w:r w:rsidR="00C54D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E64B89" w:rsidRPr="008F74BF" w14:paraId="2E582654" w14:textId="77777777" w:rsidTr="00816841">
        <w:trPr>
          <w:trHeight w:val="480"/>
        </w:trPr>
        <w:tc>
          <w:tcPr>
            <w:tcW w:w="1603" w:type="dxa"/>
            <w:vMerge w:val="restart"/>
            <w:vAlign w:val="center"/>
          </w:tcPr>
          <w:p w14:paraId="65824B96" w14:textId="5BDB1127" w:rsidR="00E64B89" w:rsidRPr="00606B34" w:rsidRDefault="008341E7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r w:rsidR="00E64B89" w:rsidRPr="00606B34">
              <w:rPr>
                <w:rFonts w:asciiTheme="minorHAnsi" w:hAnsiTheme="minorHAnsi" w:cstheme="minorHAnsi"/>
                <w:bCs/>
                <w:sz w:val="24"/>
                <w:szCs w:val="24"/>
              </w:rPr>
              <w:t>tem of Equipment</w:t>
            </w:r>
          </w:p>
        </w:tc>
        <w:tc>
          <w:tcPr>
            <w:tcW w:w="1878" w:type="dxa"/>
            <w:vMerge w:val="restart"/>
            <w:vAlign w:val="center"/>
          </w:tcPr>
          <w:p w14:paraId="10A3F38D" w14:textId="77777777" w:rsidR="00E64B89" w:rsidRPr="00606B34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6B34">
              <w:rPr>
                <w:rFonts w:asciiTheme="minorHAnsi" w:hAnsiTheme="minorHAnsi" w:cstheme="minorHAnsi"/>
                <w:bCs/>
                <w:sz w:val="24"/>
                <w:szCs w:val="24"/>
              </w:rPr>
              <w:t>Cleaning Task</w:t>
            </w:r>
          </w:p>
        </w:tc>
        <w:tc>
          <w:tcPr>
            <w:tcW w:w="1758" w:type="dxa"/>
            <w:gridSpan w:val="2"/>
            <w:vAlign w:val="center"/>
          </w:tcPr>
          <w:p w14:paraId="64946D7D" w14:textId="77777777" w:rsidR="00E64B89" w:rsidRPr="00606B34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6B34">
              <w:rPr>
                <w:rFonts w:asciiTheme="minorHAnsi" w:hAnsiTheme="minorHAnsi" w:cstheme="minorHAnsi"/>
                <w:bCs/>
                <w:sz w:val="24"/>
                <w:szCs w:val="24"/>
              </w:rPr>
              <w:t>Satisfactory</w:t>
            </w:r>
          </w:p>
        </w:tc>
        <w:tc>
          <w:tcPr>
            <w:tcW w:w="3427" w:type="dxa"/>
            <w:gridSpan w:val="2"/>
            <w:vMerge w:val="restart"/>
            <w:vAlign w:val="center"/>
          </w:tcPr>
          <w:p w14:paraId="0A7E6793" w14:textId="77777777" w:rsidR="00E64B89" w:rsidRPr="00606B34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6B34">
              <w:rPr>
                <w:rFonts w:asciiTheme="minorHAnsi" w:hAnsiTheme="minorHAnsi" w:cstheme="minorHAnsi"/>
                <w:bCs/>
                <w:sz w:val="24"/>
                <w:szCs w:val="24"/>
              </w:rPr>
              <w:t>Comments/Corrective Action Taken</w:t>
            </w:r>
          </w:p>
        </w:tc>
      </w:tr>
      <w:tr w:rsidR="00E64B89" w:rsidRPr="008F74BF" w14:paraId="2D99EC04" w14:textId="77777777" w:rsidTr="00816841">
        <w:trPr>
          <w:trHeight w:val="345"/>
        </w:trPr>
        <w:tc>
          <w:tcPr>
            <w:tcW w:w="1603" w:type="dxa"/>
            <w:vMerge/>
          </w:tcPr>
          <w:p w14:paraId="06C339A3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14:paraId="0A86E2E2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73BAA235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863" w:type="dxa"/>
          </w:tcPr>
          <w:p w14:paraId="59EDCE9A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No</w:t>
            </w:r>
          </w:p>
        </w:tc>
        <w:tc>
          <w:tcPr>
            <w:tcW w:w="3427" w:type="dxa"/>
            <w:gridSpan w:val="2"/>
            <w:vMerge/>
          </w:tcPr>
          <w:p w14:paraId="131BD3D2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E64B89" w:rsidRPr="008F74BF" w14:paraId="3F833B54" w14:textId="77777777" w:rsidTr="00816841">
        <w:tc>
          <w:tcPr>
            <w:tcW w:w="1603" w:type="dxa"/>
          </w:tcPr>
          <w:p w14:paraId="05002F4C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Carts and Transport Equipment</w:t>
            </w:r>
          </w:p>
        </w:tc>
        <w:tc>
          <w:tcPr>
            <w:tcW w:w="1878" w:type="dxa"/>
          </w:tcPr>
          <w:p w14:paraId="732321EA" w14:textId="64CFAD49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Thoroughly clean and </w:t>
            </w:r>
            <w:r w:rsidR="008F74BF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anitize supports and exterior</w:t>
            </w:r>
            <w:r w:rsidRPr="008F74B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95" w:type="dxa"/>
          </w:tcPr>
          <w:p w14:paraId="25D90DC3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863" w:type="dxa"/>
          </w:tcPr>
          <w:p w14:paraId="12F1C025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427" w:type="dxa"/>
            <w:gridSpan w:val="2"/>
          </w:tcPr>
          <w:p w14:paraId="5F64F7CC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E64B89" w:rsidRPr="008F74BF" w14:paraId="4D1625B4" w14:textId="77777777" w:rsidTr="00816841">
        <w:tc>
          <w:tcPr>
            <w:tcW w:w="1603" w:type="dxa"/>
          </w:tcPr>
          <w:p w14:paraId="2887E6C6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0AD0AEE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Griddle</w:t>
            </w:r>
          </w:p>
        </w:tc>
        <w:tc>
          <w:tcPr>
            <w:tcW w:w="1878" w:type="dxa"/>
          </w:tcPr>
          <w:p w14:paraId="09890D81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Disassemble and clean burners and trays</w:t>
            </w:r>
          </w:p>
        </w:tc>
        <w:tc>
          <w:tcPr>
            <w:tcW w:w="895" w:type="dxa"/>
          </w:tcPr>
          <w:p w14:paraId="69D7B473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863" w:type="dxa"/>
          </w:tcPr>
          <w:p w14:paraId="13329A07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</w:tcPr>
          <w:p w14:paraId="174BAC1A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E64B89" w:rsidRPr="008F74BF" w14:paraId="44BEF60A" w14:textId="77777777" w:rsidTr="00816841">
        <w:tc>
          <w:tcPr>
            <w:tcW w:w="1603" w:type="dxa"/>
          </w:tcPr>
          <w:p w14:paraId="65B1566F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Sinks</w:t>
            </w:r>
          </w:p>
        </w:tc>
        <w:tc>
          <w:tcPr>
            <w:tcW w:w="1878" w:type="dxa"/>
          </w:tcPr>
          <w:p w14:paraId="5F4DDDAD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Clean legs and supports</w:t>
            </w:r>
          </w:p>
        </w:tc>
        <w:tc>
          <w:tcPr>
            <w:tcW w:w="895" w:type="dxa"/>
          </w:tcPr>
          <w:p w14:paraId="493E31A1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863" w:type="dxa"/>
          </w:tcPr>
          <w:p w14:paraId="7202CA06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</w:tcPr>
          <w:p w14:paraId="700D2E87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E64B89" w:rsidRPr="008F74BF" w14:paraId="26F0B4BC" w14:textId="77777777" w:rsidTr="00816841">
        <w:tc>
          <w:tcPr>
            <w:tcW w:w="1603" w:type="dxa"/>
          </w:tcPr>
          <w:p w14:paraId="6CF1C75B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279D337" w14:textId="3F447FA5" w:rsidR="00E64B89" w:rsidRPr="008F74BF" w:rsidRDefault="00606B34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Worktables</w:t>
            </w:r>
          </w:p>
        </w:tc>
        <w:tc>
          <w:tcPr>
            <w:tcW w:w="1878" w:type="dxa"/>
          </w:tcPr>
          <w:p w14:paraId="66A8A0D9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Clean legs and supports</w:t>
            </w:r>
          </w:p>
          <w:p w14:paraId="6E2F83B0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Empty, clean and sanitize drawers</w:t>
            </w:r>
          </w:p>
        </w:tc>
        <w:tc>
          <w:tcPr>
            <w:tcW w:w="895" w:type="dxa"/>
          </w:tcPr>
          <w:p w14:paraId="2FDBF57E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863" w:type="dxa"/>
          </w:tcPr>
          <w:p w14:paraId="2465B4AC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</w:tcPr>
          <w:p w14:paraId="6CD0F26A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E64B89" w:rsidRPr="008F74BF" w14:paraId="109B69D7" w14:textId="77777777" w:rsidTr="00816841">
        <w:tc>
          <w:tcPr>
            <w:tcW w:w="1603" w:type="dxa"/>
          </w:tcPr>
          <w:p w14:paraId="7B525D3F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Walk-in Coolers and Freezer units</w:t>
            </w:r>
          </w:p>
        </w:tc>
        <w:tc>
          <w:tcPr>
            <w:tcW w:w="1878" w:type="dxa"/>
          </w:tcPr>
          <w:p w14:paraId="21D028A2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9B3944F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Clean walls, floors</w:t>
            </w:r>
          </w:p>
        </w:tc>
        <w:tc>
          <w:tcPr>
            <w:tcW w:w="895" w:type="dxa"/>
          </w:tcPr>
          <w:p w14:paraId="094D8327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863" w:type="dxa"/>
          </w:tcPr>
          <w:p w14:paraId="7DAD2A95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</w:tcPr>
          <w:p w14:paraId="774797E7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CF2D82" w:rsidRPr="008F74BF" w14:paraId="72632FAB" w14:textId="77777777" w:rsidTr="00816841">
        <w:tc>
          <w:tcPr>
            <w:tcW w:w="8666" w:type="dxa"/>
            <w:gridSpan w:val="6"/>
            <w:tcBorders>
              <w:right w:val="single" w:sz="4" w:space="0" w:color="auto"/>
            </w:tcBorders>
          </w:tcPr>
          <w:p w14:paraId="71736128" w14:textId="77777777" w:rsidR="00CF2D82" w:rsidRPr="008F74BF" w:rsidRDefault="00CF2D82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E64B89" w:rsidRPr="008F74BF" w14:paraId="10EAC80A" w14:textId="77777777" w:rsidTr="00816841">
        <w:trPr>
          <w:trHeight w:val="210"/>
        </w:trPr>
        <w:tc>
          <w:tcPr>
            <w:tcW w:w="1603" w:type="dxa"/>
            <w:vMerge w:val="restart"/>
          </w:tcPr>
          <w:p w14:paraId="4D7D8451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349E5E9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Premises Areas</w:t>
            </w:r>
          </w:p>
        </w:tc>
        <w:tc>
          <w:tcPr>
            <w:tcW w:w="1878" w:type="dxa"/>
            <w:vMerge w:val="restart"/>
          </w:tcPr>
          <w:p w14:paraId="2505FEDA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20EB78D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Cleaning Task</w:t>
            </w:r>
          </w:p>
        </w:tc>
        <w:tc>
          <w:tcPr>
            <w:tcW w:w="1758" w:type="dxa"/>
            <w:gridSpan w:val="2"/>
          </w:tcPr>
          <w:p w14:paraId="39A48B91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Satisfactory</w:t>
            </w:r>
          </w:p>
        </w:tc>
        <w:tc>
          <w:tcPr>
            <w:tcW w:w="3427" w:type="dxa"/>
            <w:gridSpan w:val="2"/>
            <w:vMerge w:val="restart"/>
          </w:tcPr>
          <w:p w14:paraId="788B1084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A0585CD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Comments/Corrective Action Taken</w:t>
            </w:r>
          </w:p>
        </w:tc>
      </w:tr>
      <w:tr w:rsidR="00E64B89" w:rsidRPr="008F74BF" w14:paraId="028302D7" w14:textId="77777777" w:rsidTr="00816841">
        <w:trPr>
          <w:trHeight w:val="330"/>
        </w:trPr>
        <w:tc>
          <w:tcPr>
            <w:tcW w:w="1603" w:type="dxa"/>
            <w:vMerge/>
          </w:tcPr>
          <w:p w14:paraId="1A08F4D0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14:paraId="64A4867C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16C8225C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863" w:type="dxa"/>
          </w:tcPr>
          <w:p w14:paraId="16DAD8B3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No</w:t>
            </w:r>
          </w:p>
        </w:tc>
        <w:tc>
          <w:tcPr>
            <w:tcW w:w="3427" w:type="dxa"/>
            <w:gridSpan w:val="2"/>
            <w:vMerge/>
          </w:tcPr>
          <w:p w14:paraId="64B8041F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64B89" w:rsidRPr="008F74BF" w14:paraId="347144AC" w14:textId="77777777" w:rsidTr="00816841">
        <w:tc>
          <w:tcPr>
            <w:tcW w:w="1603" w:type="dxa"/>
          </w:tcPr>
          <w:p w14:paraId="7710A2F5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4487B54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Loading Dock</w:t>
            </w:r>
          </w:p>
        </w:tc>
        <w:tc>
          <w:tcPr>
            <w:tcW w:w="1878" w:type="dxa"/>
          </w:tcPr>
          <w:p w14:paraId="7BB02CB0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Clean and scrub walls and surrounding areas</w:t>
            </w:r>
          </w:p>
        </w:tc>
        <w:tc>
          <w:tcPr>
            <w:tcW w:w="895" w:type="dxa"/>
          </w:tcPr>
          <w:p w14:paraId="30AF60B6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863" w:type="dxa"/>
          </w:tcPr>
          <w:p w14:paraId="531DFADC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427" w:type="dxa"/>
            <w:gridSpan w:val="2"/>
          </w:tcPr>
          <w:p w14:paraId="402DB478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E64B89" w:rsidRPr="008F74BF" w14:paraId="35ABBB75" w14:textId="77777777" w:rsidTr="00816841">
        <w:tc>
          <w:tcPr>
            <w:tcW w:w="1603" w:type="dxa"/>
          </w:tcPr>
          <w:p w14:paraId="78645598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Sidewalks</w:t>
            </w:r>
          </w:p>
        </w:tc>
        <w:tc>
          <w:tcPr>
            <w:tcW w:w="1878" w:type="dxa"/>
          </w:tcPr>
          <w:p w14:paraId="3C34A3A0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Scrub sidewalk entry</w:t>
            </w:r>
          </w:p>
        </w:tc>
        <w:tc>
          <w:tcPr>
            <w:tcW w:w="895" w:type="dxa"/>
          </w:tcPr>
          <w:p w14:paraId="4A761142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863" w:type="dxa"/>
          </w:tcPr>
          <w:p w14:paraId="2E80EC8A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</w:tcPr>
          <w:p w14:paraId="22FF42A0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E64B89" w:rsidRPr="008F74BF" w14:paraId="63F773A9" w14:textId="77777777" w:rsidTr="00816841">
        <w:tc>
          <w:tcPr>
            <w:tcW w:w="1603" w:type="dxa"/>
          </w:tcPr>
          <w:p w14:paraId="18434E59" w14:textId="1498F83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14:paraId="4364D757" w14:textId="70374D2F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0EA60A36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863" w:type="dxa"/>
          </w:tcPr>
          <w:p w14:paraId="12E278C9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</w:tcPr>
          <w:p w14:paraId="15406F38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E64B89" w:rsidRPr="008F74BF" w14:paraId="79B2DD72" w14:textId="77777777" w:rsidTr="00816841">
        <w:tc>
          <w:tcPr>
            <w:tcW w:w="1603" w:type="dxa"/>
            <w:shd w:val="clear" w:color="auto" w:fill="000000"/>
          </w:tcPr>
          <w:p w14:paraId="271CFCB4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000000"/>
          </w:tcPr>
          <w:p w14:paraId="1E1744DB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000000"/>
          </w:tcPr>
          <w:p w14:paraId="7DB959A0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shd w:val="clear" w:color="auto" w:fill="000000"/>
          </w:tcPr>
          <w:p w14:paraId="4AB047AF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1194" w:type="dxa"/>
            <w:shd w:val="clear" w:color="auto" w:fill="000000"/>
          </w:tcPr>
          <w:p w14:paraId="67BAE874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000000"/>
          </w:tcPr>
          <w:p w14:paraId="087488DB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E64B89" w:rsidRPr="008F74BF" w14:paraId="19613973" w14:textId="77777777" w:rsidTr="00816841">
        <w:trPr>
          <w:trHeight w:val="213"/>
        </w:trPr>
        <w:tc>
          <w:tcPr>
            <w:tcW w:w="1603" w:type="dxa"/>
            <w:vMerge w:val="restart"/>
          </w:tcPr>
          <w:p w14:paraId="5DE65ED7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9D144D4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Facility Area</w:t>
            </w:r>
          </w:p>
        </w:tc>
        <w:tc>
          <w:tcPr>
            <w:tcW w:w="1878" w:type="dxa"/>
            <w:vMerge w:val="restart"/>
          </w:tcPr>
          <w:p w14:paraId="1C4A7A58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0444913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Cleaning Task</w:t>
            </w:r>
          </w:p>
        </w:tc>
        <w:tc>
          <w:tcPr>
            <w:tcW w:w="1758" w:type="dxa"/>
            <w:gridSpan w:val="2"/>
          </w:tcPr>
          <w:p w14:paraId="06B44635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Satisfactory</w:t>
            </w:r>
          </w:p>
        </w:tc>
        <w:tc>
          <w:tcPr>
            <w:tcW w:w="3427" w:type="dxa"/>
            <w:gridSpan w:val="2"/>
            <w:vMerge w:val="restart"/>
          </w:tcPr>
          <w:p w14:paraId="4CF60CBC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6536BF4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Comments/Corrective Action Taken</w:t>
            </w:r>
          </w:p>
        </w:tc>
      </w:tr>
      <w:tr w:rsidR="00E64B89" w:rsidRPr="008F74BF" w14:paraId="7F958433" w14:textId="77777777" w:rsidTr="00816841">
        <w:trPr>
          <w:trHeight w:val="405"/>
        </w:trPr>
        <w:tc>
          <w:tcPr>
            <w:tcW w:w="1603" w:type="dxa"/>
            <w:vMerge/>
          </w:tcPr>
          <w:p w14:paraId="41E5A108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14:paraId="215F88D9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6911B79C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863" w:type="dxa"/>
          </w:tcPr>
          <w:p w14:paraId="67BDC026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No</w:t>
            </w:r>
          </w:p>
        </w:tc>
        <w:tc>
          <w:tcPr>
            <w:tcW w:w="3427" w:type="dxa"/>
            <w:gridSpan w:val="2"/>
            <w:vMerge/>
          </w:tcPr>
          <w:p w14:paraId="758161E5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64B89" w:rsidRPr="008F74BF" w14:paraId="079CE541" w14:textId="77777777" w:rsidTr="00816841">
        <w:trPr>
          <w:trHeight w:val="70"/>
        </w:trPr>
        <w:tc>
          <w:tcPr>
            <w:tcW w:w="1603" w:type="dxa"/>
          </w:tcPr>
          <w:p w14:paraId="25FD9C07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Employee Areas (</w:t>
            </w:r>
            <w:proofErr w:type="gramStart"/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Lunch Room</w:t>
            </w:r>
            <w:proofErr w:type="gramEnd"/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878" w:type="dxa"/>
          </w:tcPr>
          <w:p w14:paraId="0D5789FE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Clean employee lockers and storage areas</w:t>
            </w:r>
          </w:p>
        </w:tc>
        <w:tc>
          <w:tcPr>
            <w:tcW w:w="895" w:type="dxa"/>
          </w:tcPr>
          <w:p w14:paraId="725599C1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863" w:type="dxa"/>
          </w:tcPr>
          <w:p w14:paraId="58F88210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427" w:type="dxa"/>
            <w:gridSpan w:val="2"/>
          </w:tcPr>
          <w:p w14:paraId="50A290E1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E64B89" w:rsidRPr="008F74BF" w14:paraId="1EE655F8" w14:textId="77777777" w:rsidTr="00816841">
        <w:trPr>
          <w:trHeight w:val="70"/>
        </w:trPr>
        <w:tc>
          <w:tcPr>
            <w:tcW w:w="1603" w:type="dxa"/>
          </w:tcPr>
          <w:p w14:paraId="2913961A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F7232B8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Drains</w:t>
            </w:r>
          </w:p>
        </w:tc>
        <w:tc>
          <w:tcPr>
            <w:tcW w:w="1878" w:type="dxa"/>
          </w:tcPr>
          <w:p w14:paraId="0B109D6E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Flush drains with disinfectant</w:t>
            </w:r>
          </w:p>
          <w:p w14:paraId="17743DAF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616F294E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863" w:type="dxa"/>
          </w:tcPr>
          <w:p w14:paraId="00908129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427" w:type="dxa"/>
            <w:gridSpan w:val="2"/>
          </w:tcPr>
          <w:p w14:paraId="42B7C3FB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E64B89" w:rsidRPr="008F74BF" w14:paraId="11CCDF62" w14:textId="77777777" w:rsidTr="00816841">
        <w:trPr>
          <w:trHeight w:val="70"/>
        </w:trPr>
        <w:tc>
          <w:tcPr>
            <w:tcW w:w="1603" w:type="dxa"/>
          </w:tcPr>
          <w:p w14:paraId="057CCB9C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Dry Storage Areas</w:t>
            </w:r>
          </w:p>
        </w:tc>
        <w:tc>
          <w:tcPr>
            <w:tcW w:w="1878" w:type="dxa"/>
          </w:tcPr>
          <w:p w14:paraId="1F9BE236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Clean Shelves</w:t>
            </w:r>
          </w:p>
          <w:p w14:paraId="3A41F07C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Scrub floors, </w:t>
            </w:r>
            <w:proofErr w:type="gramStart"/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baseboards</w:t>
            </w:r>
            <w:proofErr w:type="gramEnd"/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corners</w:t>
            </w:r>
          </w:p>
        </w:tc>
        <w:tc>
          <w:tcPr>
            <w:tcW w:w="895" w:type="dxa"/>
          </w:tcPr>
          <w:p w14:paraId="0EB387BD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863" w:type="dxa"/>
          </w:tcPr>
          <w:p w14:paraId="186B041A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427" w:type="dxa"/>
            <w:gridSpan w:val="2"/>
          </w:tcPr>
          <w:p w14:paraId="5C8913E3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E64B89" w:rsidRPr="008F74BF" w14:paraId="462932D1" w14:textId="77777777" w:rsidTr="00816841">
        <w:trPr>
          <w:trHeight w:val="70"/>
        </w:trPr>
        <w:tc>
          <w:tcPr>
            <w:tcW w:w="1603" w:type="dxa"/>
          </w:tcPr>
          <w:p w14:paraId="7BA26600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HVAC System</w:t>
            </w:r>
          </w:p>
        </w:tc>
        <w:tc>
          <w:tcPr>
            <w:tcW w:w="1878" w:type="dxa"/>
          </w:tcPr>
          <w:p w14:paraId="202FFF12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Clean air intake and output ducts</w:t>
            </w:r>
          </w:p>
        </w:tc>
        <w:tc>
          <w:tcPr>
            <w:tcW w:w="895" w:type="dxa"/>
          </w:tcPr>
          <w:p w14:paraId="6C590CC2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863" w:type="dxa"/>
          </w:tcPr>
          <w:p w14:paraId="2F4B69A9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427" w:type="dxa"/>
            <w:gridSpan w:val="2"/>
          </w:tcPr>
          <w:p w14:paraId="7B21438B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E64B89" w:rsidRPr="008F74BF" w14:paraId="0ED89137" w14:textId="77777777" w:rsidTr="00816841">
        <w:trPr>
          <w:trHeight w:val="70"/>
        </w:trPr>
        <w:tc>
          <w:tcPr>
            <w:tcW w:w="1603" w:type="dxa"/>
          </w:tcPr>
          <w:p w14:paraId="358F5790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Walls</w:t>
            </w:r>
          </w:p>
        </w:tc>
        <w:tc>
          <w:tcPr>
            <w:tcW w:w="1878" w:type="dxa"/>
          </w:tcPr>
          <w:p w14:paraId="571F0EC5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74BF">
              <w:rPr>
                <w:rFonts w:asciiTheme="minorHAnsi" w:hAnsiTheme="minorHAnsi" w:cstheme="minorHAnsi"/>
                <w:bCs/>
                <w:sz w:val="24"/>
                <w:szCs w:val="24"/>
              </w:rPr>
              <w:t>wash</w:t>
            </w:r>
          </w:p>
        </w:tc>
        <w:tc>
          <w:tcPr>
            <w:tcW w:w="895" w:type="dxa"/>
          </w:tcPr>
          <w:p w14:paraId="5D868524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863" w:type="dxa"/>
          </w:tcPr>
          <w:p w14:paraId="0CAE8D4C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427" w:type="dxa"/>
            <w:gridSpan w:val="2"/>
          </w:tcPr>
          <w:p w14:paraId="1F6F6092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E64B89" w:rsidRPr="008F74BF" w14:paraId="101D0DA8" w14:textId="77777777" w:rsidTr="00816841">
        <w:tc>
          <w:tcPr>
            <w:tcW w:w="1603" w:type="dxa"/>
            <w:shd w:val="clear" w:color="auto" w:fill="000000"/>
          </w:tcPr>
          <w:p w14:paraId="2547AC18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000000"/>
          </w:tcPr>
          <w:p w14:paraId="49A1E8A3" w14:textId="77777777" w:rsidR="00E64B89" w:rsidRPr="008F74BF" w:rsidRDefault="00E64B89" w:rsidP="00AE08D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000000"/>
          </w:tcPr>
          <w:p w14:paraId="63669FD6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shd w:val="clear" w:color="auto" w:fill="000000"/>
          </w:tcPr>
          <w:p w14:paraId="730EC0C9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1194" w:type="dxa"/>
            <w:shd w:val="clear" w:color="auto" w:fill="000000"/>
          </w:tcPr>
          <w:p w14:paraId="1806DC61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000000"/>
          </w:tcPr>
          <w:p w14:paraId="5A41245E" w14:textId="77777777" w:rsidR="00E64B89" w:rsidRPr="008F74BF" w:rsidRDefault="00E64B89" w:rsidP="00AE08D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</w:tbl>
    <w:p w14:paraId="55A622B1" w14:textId="77777777" w:rsidR="00151961" w:rsidRDefault="00151961" w:rsidP="00893726">
      <w:pPr>
        <w:widowControl/>
        <w:ind w:right="567"/>
      </w:pPr>
    </w:p>
    <w:p w14:paraId="55941EE5" w14:textId="77777777" w:rsidR="00953A37" w:rsidRPr="00953A37" w:rsidRDefault="00953A37" w:rsidP="00953A37"/>
    <w:p w14:paraId="6829BB68" w14:textId="77777777" w:rsidR="00953A37" w:rsidRPr="00953A37" w:rsidRDefault="00953A37" w:rsidP="00953A37"/>
    <w:p w14:paraId="4AA60159" w14:textId="77777777" w:rsidR="00953A37" w:rsidRPr="00953A37" w:rsidRDefault="00953A37" w:rsidP="00953A37"/>
    <w:p w14:paraId="3E8BBC86" w14:textId="77777777" w:rsidR="00953A37" w:rsidRPr="00953A37" w:rsidRDefault="00953A37" w:rsidP="00953A37"/>
    <w:p w14:paraId="5FE5B4E8" w14:textId="77777777" w:rsidR="00953A37" w:rsidRPr="00953A37" w:rsidRDefault="00953A37" w:rsidP="00953A37"/>
    <w:p w14:paraId="3A04B174" w14:textId="77777777" w:rsidR="00953A37" w:rsidRPr="00953A37" w:rsidRDefault="00953A37" w:rsidP="00953A37"/>
    <w:p w14:paraId="01F33D66" w14:textId="77777777" w:rsidR="00953A37" w:rsidRPr="00953A37" w:rsidRDefault="00953A37" w:rsidP="00953A37"/>
    <w:p w14:paraId="3AB7A415" w14:textId="77777777" w:rsidR="00953A37" w:rsidRPr="00953A37" w:rsidRDefault="00953A37" w:rsidP="00953A37"/>
    <w:p w14:paraId="57B08F6C" w14:textId="77777777" w:rsidR="00953A37" w:rsidRPr="00953A37" w:rsidRDefault="00953A37" w:rsidP="00953A37"/>
    <w:p w14:paraId="2B4A125D" w14:textId="77777777" w:rsidR="00953A37" w:rsidRPr="00953A37" w:rsidRDefault="00953A37" w:rsidP="00953A37"/>
    <w:p w14:paraId="07A3B8C0" w14:textId="77777777" w:rsidR="00953A37" w:rsidRPr="00953A37" w:rsidRDefault="00953A37" w:rsidP="00953A37"/>
    <w:p w14:paraId="47187466" w14:textId="77777777" w:rsidR="00953A37" w:rsidRPr="00953A37" w:rsidRDefault="00953A37" w:rsidP="00953A37"/>
    <w:p w14:paraId="0C75DA70" w14:textId="77777777" w:rsidR="00953A37" w:rsidRPr="00953A37" w:rsidRDefault="00953A37" w:rsidP="00953A37"/>
    <w:p w14:paraId="454F5711" w14:textId="77777777" w:rsidR="00953A37" w:rsidRPr="00953A37" w:rsidRDefault="00953A37" w:rsidP="00953A37"/>
    <w:p w14:paraId="22C26BEF" w14:textId="77777777" w:rsidR="00953A37" w:rsidRDefault="00953A37" w:rsidP="00953A37"/>
    <w:p w14:paraId="5B3CACE1" w14:textId="77777777" w:rsidR="00953A37" w:rsidRDefault="00953A37" w:rsidP="00953A37"/>
    <w:p w14:paraId="7E52034E" w14:textId="77777777" w:rsidR="00953A37" w:rsidRPr="00EE7391" w:rsidRDefault="00953A37" w:rsidP="00953A37">
      <w:pPr>
        <w:rPr>
          <w:rFonts w:asciiTheme="minorHAnsi" w:hAnsiTheme="minorHAnsi" w:cstheme="minorHAnsi"/>
          <w:bCs/>
          <w:sz w:val="24"/>
          <w:szCs w:val="24"/>
        </w:rPr>
      </w:pPr>
      <w:r w:rsidRPr="00EE7391">
        <w:rPr>
          <w:rFonts w:asciiTheme="minorHAnsi" w:hAnsiTheme="minorHAnsi" w:cstheme="minorHAnsi"/>
          <w:bCs/>
          <w:sz w:val="24"/>
          <w:szCs w:val="24"/>
        </w:rPr>
        <w:t xml:space="preserve">Verified </w:t>
      </w:r>
      <w:proofErr w:type="gramStart"/>
      <w:r w:rsidRPr="00EE7391">
        <w:rPr>
          <w:rFonts w:asciiTheme="minorHAnsi" w:hAnsiTheme="minorHAnsi" w:cstheme="minorHAnsi"/>
          <w:bCs/>
          <w:sz w:val="24"/>
          <w:szCs w:val="24"/>
        </w:rPr>
        <w:t>by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E7391">
        <w:rPr>
          <w:rFonts w:asciiTheme="minorHAnsi" w:hAnsiTheme="minorHAnsi" w:cstheme="minorHAnsi"/>
          <w:bCs/>
          <w:sz w:val="24"/>
          <w:szCs w:val="24"/>
        </w:rPr>
        <w:t>:</w:t>
      </w:r>
      <w:proofErr w:type="gramEnd"/>
      <w:r w:rsidRPr="00EE7391">
        <w:rPr>
          <w:rFonts w:asciiTheme="minorHAnsi" w:hAnsiTheme="minorHAnsi" w:cstheme="minorHAnsi"/>
          <w:bCs/>
          <w:sz w:val="24"/>
          <w:szCs w:val="24"/>
        </w:rPr>
        <w:t>_______________________________Date: _____________________</w:t>
      </w:r>
    </w:p>
    <w:p w14:paraId="2B55BFF9" w14:textId="77777777" w:rsidR="00953A37" w:rsidRPr="00EE7391" w:rsidRDefault="00953A37" w:rsidP="00953A37">
      <w:pPr>
        <w:ind w:left="1440" w:firstLine="720"/>
        <w:rPr>
          <w:rFonts w:asciiTheme="minorHAnsi" w:hAnsiTheme="minorHAnsi" w:cstheme="minorHAnsi"/>
          <w:bCs/>
          <w:sz w:val="24"/>
          <w:szCs w:val="24"/>
        </w:rPr>
      </w:pPr>
      <w:r w:rsidRPr="00EE7391">
        <w:rPr>
          <w:rFonts w:asciiTheme="minorHAnsi" w:hAnsiTheme="minorHAnsi" w:cstheme="minorHAnsi"/>
          <w:bCs/>
          <w:sz w:val="24"/>
          <w:szCs w:val="24"/>
        </w:rPr>
        <w:t>HUB Management</w:t>
      </w:r>
    </w:p>
    <w:p w14:paraId="29C4CF50" w14:textId="77777777" w:rsidR="00953A37" w:rsidRPr="00953A37" w:rsidRDefault="00953A37" w:rsidP="00953A37"/>
    <w:sectPr w:rsidR="00953A37" w:rsidRPr="00953A37" w:rsidSect="003C7EAC">
      <w:headerReference w:type="default" r:id="rId7"/>
      <w:footerReference w:type="default" r:id="rId8"/>
      <w:pgSz w:w="12240" w:h="15840"/>
      <w:pgMar w:top="3078" w:right="1183" w:bottom="1320" w:left="1418" w:header="432" w:footer="1008" w:gutter="0"/>
      <w:cols w:space="720" w:equalWidth="0">
        <w:col w:w="103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0054" w14:textId="77777777" w:rsidR="003E0022" w:rsidRDefault="003E0022">
      <w:r>
        <w:separator/>
      </w:r>
    </w:p>
  </w:endnote>
  <w:endnote w:type="continuationSeparator" w:id="0">
    <w:p w14:paraId="38C10180" w14:textId="77777777" w:rsidR="003E0022" w:rsidRDefault="003E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B9D1" w14:textId="0A43D3CF" w:rsidR="00390AD7" w:rsidRDefault="00390AD7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99E2" w14:textId="77777777" w:rsidR="003E0022" w:rsidRDefault="003E0022">
      <w:r>
        <w:separator/>
      </w:r>
    </w:p>
  </w:footnote>
  <w:footnote w:type="continuationSeparator" w:id="0">
    <w:p w14:paraId="1070F8F7" w14:textId="77777777" w:rsidR="003E0022" w:rsidRDefault="003E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4747"/>
    </w:tblGrid>
    <w:tr w:rsidR="00250506" w14:paraId="013609B6" w14:textId="77777777" w:rsidTr="00EC32BE">
      <w:trPr>
        <w:trHeight w:val="979"/>
        <w:jc w:val="center"/>
      </w:trPr>
      <w:tc>
        <w:tcPr>
          <w:tcW w:w="4882" w:type="dxa"/>
        </w:tcPr>
        <w:p w14:paraId="2620EE92" w14:textId="1759E04F" w:rsidR="00250506" w:rsidRDefault="00376ABC" w:rsidP="006E0F62">
          <w:pPr>
            <w:pStyle w:val="TableParagraph"/>
            <w:kinsoku w:val="0"/>
            <w:overflowPunct w:val="0"/>
            <w:ind w:left="284"/>
            <w:rPr>
              <w:rFonts w:ascii="Arial" w:hAnsi="Arial" w:cs="Arial"/>
              <w:b/>
              <w:bCs/>
              <w:sz w:val="12"/>
              <w:szCs w:val="12"/>
            </w:rPr>
          </w:pPr>
          <w:bookmarkStart w:id="0" w:name="_Hlk109901764"/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2E88795E" wp14:editId="62996D95">
                <wp:simplePos x="0" y="0"/>
                <wp:positionH relativeFrom="column">
                  <wp:posOffset>179070</wp:posOffset>
                </wp:positionH>
                <wp:positionV relativeFrom="paragraph">
                  <wp:posOffset>18415</wp:posOffset>
                </wp:positionV>
                <wp:extent cx="1466850" cy="535940"/>
                <wp:effectExtent l="0" t="0" r="0" b="0"/>
                <wp:wrapSquare wrapText="bothSides"/>
                <wp:docPr id="32" name="Picture 32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9" descr="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C4B0416" w14:textId="77777777" w:rsidR="00250506" w:rsidRDefault="00250506" w:rsidP="006E0F62">
          <w:pPr>
            <w:pStyle w:val="TableParagraph"/>
            <w:kinsoku w:val="0"/>
            <w:overflowPunct w:val="0"/>
            <w:ind w:left="567"/>
            <w:rPr>
              <w:rFonts w:ascii="Arial" w:hAnsi="Arial" w:cs="Arial"/>
              <w:sz w:val="20"/>
              <w:szCs w:val="20"/>
            </w:rPr>
          </w:pPr>
        </w:p>
        <w:p w14:paraId="2B8C0B26" w14:textId="77777777" w:rsidR="00AE08DD" w:rsidRDefault="00AE08DD" w:rsidP="00AE08DD">
          <w:pPr>
            <w:jc w:val="center"/>
          </w:pPr>
        </w:p>
        <w:p w14:paraId="586D189A" w14:textId="679072AB" w:rsidR="00EC32BE" w:rsidRPr="00EC32BE" w:rsidRDefault="00EC32BE" w:rsidP="00EC32BE">
          <w:pPr>
            <w:jc w:val="center"/>
          </w:pPr>
        </w:p>
      </w:tc>
      <w:tc>
        <w:tcPr>
          <w:tcW w:w="4747" w:type="dxa"/>
          <w:tcMar>
            <w:top w:w="144" w:type="dxa"/>
            <w:left w:w="144" w:type="dxa"/>
            <w:bottom w:w="144" w:type="dxa"/>
            <w:right w:w="144" w:type="dxa"/>
          </w:tcMar>
          <w:vAlign w:val="center"/>
        </w:tcPr>
        <w:p w14:paraId="6C55A34F" w14:textId="4F97A70F" w:rsidR="00250506" w:rsidRPr="00432EA2" w:rsidRDefault="00250506" w:rsidP="008341E7">
          <w:pPr>
            <w:pStyle w:val="TableParagraph"/>
            <w:tabs>
              <w:tab w:val="left" w:pos="2206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pacing w:val="-2"/>
              <w:sz w:val="20"/>
              <w:szCs w:val="20"/>
              <w:lang w:val="it-IT"/>
            </w:rPr>
          </w:pPr>
          <w:r w:rsidRPr="00432EA2">
            <w:rPr>
              <w:rFonts w:ascii="Arial" w:hAnsi="Arial" w:cs="Arial"/>
              <w:sz w:val="20"/>
              <w:szCs w:val="20"/>
              <w:lang w:val="it-IT"/>
            </w:rPr>
            <w:t>Document</w:t>
          </w:r>
          <w:r w:rsidRPr="00432EA2">
            <w:rPr>
              <w:rFonts w:ascii="Arial" w:hAnsi="Arial" w:cs="Arial"/>
              <w:spacing w:val="-6"/>
              <w:sz w:val="20"/>
              <w:szCs w:val="20"/>
              <w:lang w:val="it-IT"/>
            </w:rPr>
            <w:t xml:space="preserve"> </w:t>
          </w:r>
          <w:r w:rsidRPr="00432EA2">
            <w:rPr>
              <w:rFonts w:ascii="Arial" w:hAnsi="Arial" w:cs="Arial"/>
              <w:spacing w:val="-5"/>
              <w:sz w:val="20"/>
              <w:szCs w:val="20"/>
              <w:lang w:val="it-IT"/>
            </w:rPr>
            <w:t>No:</w:t>
          </w:r>
          <w:r w:rsidRPr="00432EA2">
            <w:rPr>
              <w:rFonts w:ascii="Arial" w:hAnsi="Arial" w:cs="Arial"/>
              <w:sz w:val="20"/>
              <w:szCs w:val="20"/>
              <w:lang w:val="it-IT"/>
            </w:rPr>
            <w:tab/>
          </w:r>
          <w:r w:rsidRPr="00432EA2">
            <w:rPr>
              <w:rFonts w:ascii="Arial" w:hAnsi="Arial" w:cs="Arial"/>
              <w:spacing w:val="-2"/>
              <w:sz w:val="20"/>
              <w:szCs w:val="20"/>
              <w:lang w:val="it-IT"/>
            </w:rPr>
            <w:t>HUB.</w:t>
          </w:r>
          <w:r w:rsidR="00CA1267">
            <w:rPr>
              <w:rFonts w:ascii="Arial" w:hAnsi="Arial" w:cs="Arial"/>
              <w:spacing w:val="-2"/>
              <w:sz w:val="20"/>
              <w:szCs w:val="20"/>
              <w:lang w:val="it-IT"/>
            </w:rPr>
            <w:t>S.REC</w:t>
          </w:r>
          <w:r w:rsidR="00A72F47">
            <w:rPr>
              <w:rFonts w:ascii="Arial" w:hAnsi="Arial" w:cs="Arial"/>
              <w:spacing w:val="-2"/>
              <w:sz w:val="20"/>
              <w:szCs w:val="20"/>
              <w:lang w:val="it-IT"/>
            </w:rPr>
            <w:t>.</w:t>
          </w:r>
          <w:r w:rsidR="008341E7">
            <w:rPr>
              <w:rFonts w:ascii="Arial" w:hAnsi="Arial" w:cs="Arial"/>
              <w:spacing w:val="-2"/>
              <w:sz w:val="20"/>
              <w:szCs w:val="20"/>
              <w:lang w:val="it-IT"/>
            </w:rPr>
            <w:t>135</w:t>
          </w:r>
        </w:p>
        <w:p w14:paraId="2C6705F6" w14:textId="43F77CBA" w:rsidR="00250506" w:rsidRPr="00432EA2" w:rsidRDefault="00250506" w:rsidP="008341E7">
          <w:pPr>
            <w:pStyle w:val="TableParagraph"/>
            <w:tabs>
              <w:tab w:val="left" w:pos="2206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pacing w:val="-2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Effective Date</w:t>
          </w:r>
          <w:r w:rsidR="007D5B3E" w:rsidRPr="00432EA2">
            <w:rPr>
              <w:rFonts w:ascii="Arial" w:hAnsi="Arial" w:cs="Arial"/>
              <w:sz w:val="20"/>
              <w:szCs w:val="20"/>
            </w:rPr>
            <w:t>:</w:t>
          </w:r>
          <w:r w:rsidRPr="00432EA2">
            <w:rPr>
              <w:rFonts w:ascii="Arial" w:hAnsi="Arial" w:cs="Arial"/>
              <w:sz w:val="20"/>
              <w:szCs w:val="20"/>
            </w:rPr>
            <w:tab/>
          </w:r>
          <w:r w:rsidRPr="00432EA2">
            <w:rPr>
              <w:rFonts w:ascii="Arial" w:hAnsi="Arial" w:cs="Arial"/>
              <w:spacing w:val="-2"/>
              <w:sz w:val="20"/>
              <w:szCs w:val="20"/>
            </w:rPr>
            <w:t>01-August 2022</w:t>
          </w:r>
        </w:p>
        <w:p w14:paraId="075C7661" w14:textId="42A39AFC" w:rsidR="00250506" w:rsidRPr="00432EA2" w:rsidRDefault="00250506" w:rsidP="008341E7">
          <w:pPr>
            <w:pStyle w:val="TableParagraph"/>
            <w:tabs>
              <w:tab w:val="left" w:pos="2206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Revision Date:</w:t>
          </w:r>
          <w:r w:rsidR="009B6617">
            <w:rPr>
              <w:rFonts w:ascii="Arial" w:hAnsi="Arial" w:cs="Arial"/>
              <w:sz w:val="20"/>
              <w:szCs w:val="20"/>
            </w:rPr>
            <w:tab/>
          </w:r>
          <w:r w:rsidR="00246534" w:rsidRPr="00432EA2">
            <w:rPr>
              <w:rFonts w:ascii="Arial" w:hAnsi="Arial" w:cs="Arial"/>
              <w:sz w:val="20"/>
              <w:szCs w:val="20"/>
            </w:rPr>
            <w:t>New</w:t>
          </w:r>
        </w:p>
      </w:tc>
    </w:tr>
    <w:tr w:rsidR="00250506" w14:paraId="44028EAF" w14:textId="77777777" w:rsidTr="00EC32BE">
      <w:trPr>
        <w:trHeight w:val="699"/>
        <w:jc w:val="center"/>
      </w:trPr>
      <w:tc>
        <w:tcPr>
          <w:tcW w:w="4882" w:type="dxa"/>
          <w:vAlign w:val="center"/>
        </w:tcPr>
        <w:p w14:paraId="111F2D83" w14:textId="7D1ECD4D" w:rsidR="00250506" w:rsidRPr="00631F6D" w:rsidRDefault="008341E7" w:rsidP="006E0F6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Daily</w:t>
          </w:r>
          <w:r w:rsidR="00AB5545" w:rsidRPr="00867B72">
            <w:rPr>
              <w:b/>
              <w:sz w:val="28"/>
              <w:szCs w:val="28"/>
            </w:rPr>
            <w:t xml:space="preserve"> </w:t>
          </w:r>
          <w:r w:rsidR="00D03599">
            <w:rPr>
              <w:b/>
              <w:sz w:val="28"/>
              <w:szCs w:val="28"/>
            </w:rPr>
            <w:t xml:space="preserve">Sanitation </w:t>
          </w:r>
          <w:proofErr w:type="gramStart"/>
          <w:r w:rsidR="00D03599">
            <w:rPr>
              <w:b/>
              <w:sz w:val="28"/>
              <w:szCs w:val="28"/>
            </w:rPr>
            <w:t xml:space="preserve">Inspection </w:t>
          </w:r>
          <w:r w:rsidR="00AB5545" w:rsidRPr="00867B72">
            <w:rPr>
              <w:b/>
              <w:sz w:val="28"/>
              <w:szCs w:val="28"/>
            </w:rPr>
            <w:t xml:space="preserve"> </w:t>
          </w:r>
          <w:r w:rsidR="00D03599">
            <w:rPr>
              <w:b/>
              <w:sz w:val="28"/>
              <w:szCs w:val="28"/>
            </w:rPr>
            <w:t>Checklist</w:t>
          </w:r>
          <w:proofErr w:type="gramEnd"/>
        </w:p>
      </w:tc>
      <w:tc>
        <w:tcPr>
          <w:tcW w:w="4747" w:type="dxa"/>
          <w:tcMar>
            <w:top w:w="144" w:type="dxa"/>
            <w:left w:w="144" w:type="dxa"/>
            <w:bottom w:w="144" w:type="dxa"/>
            <w:right w:w="144" w:type="dxa"/>
          </w:tcMar>
          <w:vAlign w:val="center"/>
        </w:tcPr>
        <w:p w14:paraId="7421BC60" w14:textId="58388D69" w:rsidR="00250506" w:rsidRPr="00432EA2" w:rsidRDefault="00250506" w:rsidP="008341E7">
          <w:pPr>
            <w:pStyle w:val="TableParagraph"/>
            <w:tabs>
              <w:tab w:val="left" w:pos="2206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Revised By:</w:t>
          </w:r>
          <w:r w:rsidR="009B6617">
            <w:rPr>
              <w:rFonts w:ascii="Arial" w:hAnsi="Arial" w:cs="Arial"/>
              <w:sz w:val="20"/>
              <w:szCs w:val="20"/>
            </w:rPr>
            <w:tab/>
          </w:r>
          <w:r w:rsidR="00A72F47">
            <w:rPr>
              <w:rFonts w:ascii="Arial" w:hAnsi="Arial" w:cs="Arial"/>
              <w:sz w:val="20"/>
              <w:szCs w:val="20"/>
            </w:rPr>
            <w:t>NRoss</w:t>
          </w:r>
        </w:p>
        <w:p w14:paraId="4D44A6A6" w14:textId="4C0386F7" w:rsidR="00250506" w:rsidRPr="00432EA2" w:rsidRDefault="00250506" w:rsidP="008341E7">
          <w:pPr>
            <w:pStyle w:val="TableParagraph"/>
            <w:tabs>
              <w:tab w:val="left" w:pos="2206"/>
            </w:tabs>
            <w:kinsoku w:val="0"/>
            <w:overflowPunct w:val="0"/>
            <w:spacing w:line="276" w:lineRule="auto"/>
            <w:ind w:left="0" w:right="574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Approved By</w:t>
          </w:r>
          <w:r w:rsidR="009B6617">
            <w:rPr>
              <w:rFonts w:ascii="Arial" w:hAnsi="Arial" w:cs="Arial"/>
              <w:sz w:val="20"/>
              <w:szCs w:val="20"/>
            </w:rPr>
            <w:tab/>
          </w:r>
          <w:r w:rsidR="00A72F47">
            <w:rPr>
              <w:rFonts w:ascii="Arial" w:hAnsi="Arial" w:cs="Arial"/>
              <w:sz w:val="20"/>
              <w:szCs w:val="20"/>
            </w:rPr>
            <w:t>MDaskis</w:t>
          </w:r>
        </w:p>
        <w:p w14:paraId="5DBA0299" w14:textId="7EFABD05" w:rsidR="00250506" w:rsidRPr="00432EA2" w:rsidRDefault="00250506" w:rsidP="008341E7">
          <w:pPr>
            <w:pStyle w:val="TableParagraph"/>
            <w:tabs>
              <w:tab w:val="left" w:pos="2206"/>
            </w:tabs>
            <w:kinsoku w:val="0"/>
            <w:overflowPunct w:val="0"/>
            <w:spacing w:line="276" w:lineRule="auto"/>
            <w:ind w:left="0" w:right="567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Reason</w:t>
          </w:r>
          <w:r w:rsidRPr="00432EA2">
            <w:rPr>
              <w:rFonts w:ascii="Arial" w:hAnsi="Arial" w:cs="Arial"/>
              <w:spacing w:val="-13"/>
              <w:sz w:val="20"/>
              <w:szCs w:val="20"/>
            </w:rPr>
            <w:t xml:space="preserve"> </w:t>
          </w:r>
          <w:r w:rsidRPr="00432EA2">
            <w:rPr>
              <w:rFonts w:ascii="Arial" w:hAnsi="Arial" w:cs="Arial"/>
              <w:sz w:val="20"/>
              <w:szCs w:val="20"/>
            </w:rPr>
            <w:t>for</w:t>
          </w:r>
          <w:r w:rsidRPr="00432EA2">
            <w:rPr>
              <w:rFonts w:ascii="Arial" w:hAnsi="Arial" w:cs="Arial"/>
              <w:spacing w:val="-12"/>
              <w:sz w:val="20"/>
              <w:szCs w:val="20"/>
            </w:rPr>
            <w:t xml:space="preserve"> </w:t>
          </w:r>
          <w:r w:rsidRPr="00432EA2">
            <w:rPr>
              <w:rFonts w:ascii="Arial" w:hAnsi="Arial" w:cs="Arial"/>
              <w:sz w:val="20"/>
              <w:szCs w:val="20"/>
            </w:rPr>
            <w:t>Revision:</w:t>
          </w:r>
          <w:r w:rsidR="009B6617">
            <w:rPr>
              <w:rFonts w:ascii="Arial" w:hAnsi="Arial" w:cs="Arial"/>
              <w:sz w:val="20"/>
              <w:szCs w:val="20"/>
            </w:rPr>
            <w:tab/>
          </w:r>
          <w:r w:rsidR="00246534" w:rsidRPr="00432EA2">
            <w:rPr>
              <w:rFonts w:ascii="Arial" w:hAnsi="Arial" w:cs="Arial"/>
              <w:sz w:val="20"/>
              <w:szCs w:val="20"/>
            </w:rPr>
            <w:t>New</w:t>
          </w:r>
        </w:p>
      </w:tc>
    </w:tr>
    <w:bookmarkEnd w:id="0"/>
  </w:tbl>
  <w:p w14:paraId="6C90F58A" w14:textId="77777777" w:rsidR="008341E7" w:rsidRDefault="008341E7" w:rsidP="00C54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120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7"/>
      </w:pPr>
    </w:lvl>
    <w:lvl w:ilvl="2">
      <w:numFmt w:val="bullet"/>
      <w:lvlText w:val="•"/>
      <w:lvlJc w:val="left"/>
      <w:pPr>
        <w:ind w:left="2160" w:hanging="277"/>
      </w:pPr>
    </w:lvl>
    <w:lvl w:ilvl="3">
      <w:numFmt w:val="bullet"/>
      <w:lvlText w:val="•"/>
      <w:lvlJc w:val="left"/>
      <w:pPr>
        <w:ind w:left="3180" w:hanging="277"/>
      </w:pPr>
    </w:lvl>
    <w:lvl w:ilvl="4">
      <w:numFmt w:val="bullet"/>
      <w:lvlText w:val="•"/>
      <w:lvlJc w:val="left"/>
      <w:pPr>
        <w:ind w:left="4200" w:hanging="277"/>
      </w:pPr>
    </w:lvl>
    <w:lvl w:ilvl="5">
      <w:numFmt w:val="bullet"/>
      <w:lvlText w:val="•"/>
      <w:lvlJc w:val="left"/>
      <w:pPr>
        <w:ind w:left="5220" w:hanging="277"/>
      </w:pPr>
    </w:lvl>
    <w:lvl w:ilvl="6">
      <w:numFmt w:val="bullet"/>
      <w:lvlText w:val="•"/>
      <w:lvlJc w:val="left"/>
      <w:pPr>
        <w:ind w:left="6240" w:hanging="277"/>
      </w:pPr>
    </w:lvl>
    <w:lvl w:ilvl="7">
      <w:numFmt w:val="bullet"/>
      <w:lvlText w:val="•"/>
      <w:lvlJc w:val="left"/>
      <w:pPr>
        <w:ind w:left="7260" w:hanging="277"/>
      </w:pPr>
    </w:lvl>
    <w:lvl w:ilvl="8">
      <w:numFmt w:val="bullet"/>
      <w:lvlText w:val="•"/>
      <w:lvlJc w:val="left"/>
      <w:pPr>
        <w:ind w:left="8280" w:hanging="277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10" w15:restartNumberingAfterBreak="0">
    <w:nsid w:val="0000040C"/>
    <w:multiLevelType w:val="multilevel"/>
    <w:tmpl w:val="FFFFFFFF"/>
    <w:lvl w:ilvl="0">
      <w:start w:val="8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11" w15:restartNumberingAfterBreak="0">
    <w:nsid w:val="0000040D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12" w15:restartNumberingAfterBreak="0">
    <w:nsid w:val="0000040E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13" w15:restartNumberingAfterBreak="0">
    <w:nsid w:val="0000040F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14" w15:restartNumberingAfterBreak="0">
    <w:nsid w:val="00000410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15" w15:restartNumberingAfterBreak="0">
    <w:nsid w:val="00000411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16" w15:restartNumberingAfterBreak="0">
    <w:nsid w:val="00000412"/>
    <w:multiLevelType w:val="multilevel"/>
    <w:tmpl w:val="FFFFFFFF"/>
    <w:lvl w:ilvl="0">
      <w:start w:val="5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17" w15:restartNumberingAfterBreak="0">
    <w:nsid w:val="00000413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18" w15:restartNumberingAfterBreak="0">
    <w:nsid w:val="00000414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19" w15:restartNumberingAfterBreak="0">
    <w:nsid w:val="00000415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20" w15:restartNumberingAfterBreak="0">
    <w:nsid w:val="00000416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21" w15:restartNumberingAfterBreak="0">
    <w:nsid w:val="00000417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22" w15:restartNumberingAfterBreak="0">
    <w:nsid w:val="00000418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23" w15:restartNumberingAfterBreak="0">
    <w:nsid w:val="00000419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24" w15:restartNumberingAfterBreak="0">
    <w:nsid w:val="0000041A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25" w15:restartNumberingAfterBreak="0">
    <w:nsid w:val="0000041B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26" w15:restartNumberingAfterBreak="0">
    <w:nsid w:val="0000041C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27" w15:restartNumberingAfterBreak="0">
    <w:nsid w:val="0000041D"/>
    <w:multiLevelType w:val="multilevel"/>
    <w:tmpl w:val="FFFFFFFF"/>
    <w:lvl w:ilvl="0">
      <w:start w:val="1"/>
      <w:numFmt w:val="decimal"/>
      <w:lvlText w:val="%1."/>
      <w:lvlJc w:val="left"/>
      <w:pPr>
        <w:ind w:left="1119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2118" w:hanging="166"/>
      </w:pPr>
    </w:lvl>
    <w:lvl w:ilvl="2">
      <w:numFmt w:val="bullet"/>
      <w:lvlText w:val="•"/>
      <w:lvlJc w:val="left"/>
      <w:pPr>
        <w:ind w:left="3122" w:hanging="166"/>
      </w:pPr>
    </w:lvl>
    <w:lvl w:ilvl="3">
      <w:numFmt w:val="bullet"/>
      <w:lvlText w:val="•"/>
      <w:lvlJc w:val="left"/>
      <w:pPr>
        <w:ind w:left="4126" w:hanging="166"/>
      </w:pPr>
    </w:lvl>
    <w:lvl w:ilvl="4">
      <w:numFmt w:val="bullet"/>
      <w:lvlText w:val="•"/>
      <w:lvlJc w:val="left"/>
      <w:pPr>
        <w:ind w:left="5130" w:hanging="166"/>
      </w:pPr>
    </w:lvl>
    <w:lvl w:ilvl="5">
      <w:numFmt w:val="bullet"/>
      <w:lvlText w:val="•"/>
      <w:lvlJc w:val="left"/>
      <w:pPr>
        <w:ind w:left="6134" w:hanging="166"/>
      </w:pPr>
    </w:lvl>
    <w:lvl w:ilvl="6">
      <w:numFmt w:val="bullet"/>
      <w:lvlText w:val="•"/>
      <w:lvlJc w:val="left"/>
      <w:pPr>
        <w:ind w:left="7138" w:hanging="166"/>
      </w:pPr>
    </w:lvl>
    <w:lvl w:ilvl="7">
      <w:numFmt w:val="bullet"/>
      <w:lvlText w:val="•"/>
      <w:lvlJc w:val="left"/>
      <w:pPr>
        <w:ind w:left="8142" w:hanging="166"/>
      </w:pPr>
    </w:lvl>
    <w:lvl w:ilvl="8">
      <w:numFmt w:val="bullet"/>
      <w:lvlText w:val="•"/>
      <w:lvlJc w:val="left"/>
      <w:pPr>
        <w:ind w:left="9146" w:hanging="166"/>
      </w:pPr>
    </w:lvl>
  </w:abstractNum>
  <w:abstractNum w:abstractNumId="28" w15:restartNumberingAfterBreak="0">
    <w:nsid w:val="0000041E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407" w:hanging="288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384" w:hanging="288"/>
      </w:pPr>
    </w:lvl>
    <w:lvl w:ilvl="3">
      <w:numFmt w:val="bullet"/>
      <w:lvlText w:val="•"/>
      <w:lvlJc w:val="left"/>
      <w:pPr>
        <w:ind w:left="3376" w:hanging="288"/>
      </w:pPr>
    </w:lvl>
    <w:lvl w:ilvl="4">
      <w:numFmt w:val="bullet"/>
      <w:lvlText w:val="•"/>
      <w:lvlJc w:val="left"/>
      <w:pPr>
        <w:ind w:left="4368" w:hanging="288"/>
      </w:pPr>
    </w:lvl>
    <w:lvl w:ilvl="5">
      <w:numFmt w:val="bullet"/>
      <w:lvlText w:val="•"/>
      <w:lvlJc w:val="left"/>
      <w:pPr>
        <w:ind w:left="5360" w:hanging="288"/>
      </w:pPr>
    </w:lvl>
    <w:lvl w:ilvl="6">
      <w:numFmt w:val="bullet"/>
      <w:lvlText w:val="•"/>
      <w:lvlJc w:val="left"/>
      <w:pPr>
        <w:ind w:left="6352" w:hanging="288"/>
      </w:pPr>
    </w:lvl>
    <w:lvl w:ilvl="7">
      <w:numFmt w:val="bullet"/>
      <w:lvlText w:val="•"/>
      <w:lvlJc w:val="left"/>
      <w:pPr>
        <w:ind w:left="7344" w:hanging="288"/>
      </w:pPr>
    </w:lvl>
    <w:lvl w:ilvl="8">
      <w:numFmt w:val="bullet"/>
      <w:lvlText w:val="•"/>
      <w:lvlJc w:val="left"/>
      <w:pPr>
        <w:ind w:left="8336" w:hanging="288"/>
      </w:pPr>
    </w:lvl>
  </w:abstractNum>
  <w:abstractNum w:abstractNumId="29" w15:restartNumberingAfterBreak="0">
    <w:nsid w:val="0000041F"/>
    <w:multiLevelType w:val="multilevel"/>
    <w:tmpl w:val="FFFFFFFF"/>
    <w:lvl w:ilvl="0">
      <w:start w:val="4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30" w15:restartNumberingAfterBreak="0">
    <w:nsid w:val="00000420"/>
    <w:multiLevelType w:val="multilevel"/>
    <w:tmpl w:val="FFFFFFFF"/>
    <w:lvl w:ilvl="0">
      <w:start w:val="12"/>
      <w:numFmt w:val="decimal"/>
      <w:lvlText w:val="%1."/>
      <w:lvlJc w:val="left"/>
      <w:pPr>
        <w:ind w:left="120" w:hanging="38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386"/>
      </w:pPr>
    </w:lvl>
    <w:lvl w:ilvl="2">
      <w:numFmt w:val="bullet"/>
      <w:lvlText w:val="•"/>
      <w:lvlJc w:val="left"/>
      <w:pPr>
        <w:ind w:left="2160" w:hanging="386"/>
      </w:pPr>
    </w:lvl>
    <w:lvl w:ilvl="3">
      <w:numFmt w:val="bullet"/>
      <w:lvlText w:val="•"/>
      <w:lvlJc w:val="left"/>
      <w:pPr>
        <w:ind w:left="3180" w:hanging="386"/>
      </w:pPr>
    </w:lvl>
    <w:lvl w:ilvl="4">
      <w:numFmt w:val="bullet"/>
      <w:lvlText w:val="•"/>
      <w:lvlJc w:val="left"/>
      <w:pPr>
        <w:ind w:left="4200" w:hanging="386"/>
      </w:pPr>
    </w:lvl>
    <w:lvl w:ilvl="5">
      <w:numFmt w:val="bullet"/>
      <w:lvlText w:val="•"/>
      <w:lvlJc w:val="left"/>
      <w:pPr>
        <w:ind w:left="5220" w:hanging="386"/>
      </w:pPr>
    </w:lvl>
    <w:lvl w:ilvl="6">
      <w:numFmt w:val="bullet"/>
      <w:lvlText w:val="•"/>
      <w:lvlJc w:val="left"/>
      <w:pPr>
        <w:ind w:left="6240" w:hanging="386"/>
      </w:pPr>
    </w:lvl>
    <w:lvl w:ilvl="7">
      <w:numFmt w:val="bullet"/>
      <w:lvlText w:val="•"/>
      <w:lvlJc w:val="left"/>
      <w:pPr>
        <w:ind w:left="7260" w:hanging="386"/>
      </w:pPr>
    </w:lvl>
    <w:lvl w:ilvl="8">
      <w:numFmt w:val="bullet"/>
      <w:lvlText w:val="•"/>
      <w:lvlJc w:val="left"/>
      <w:pPr>
        <w:ind w:left="8280" w:hanging="386"/>
      </w:pPr>
    </w:lvl>
  </w:abstractNum>
  <w:abstractNum w:abstractNumId="31" w15:restartNumberingAfterBreak="0">
    <w:nsid w:val="00000421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32" w15:restartNumberingAfterBreak="0">
    <w:nsid w:val="00000422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-"/>
      <w:lvlJc w:val="left"/>
      <w:pPr>
        <w:ind w:left="241" w:hanging="122"/>
      </w:pPr>
      <w:rPr>
        <w:rFonts w:ascii="Arial" w:hAnsi="Arial" w:cs="Arial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360" w:hanging="122"/>
      </w:pPr>
    </w:lvl>
    <w:lvl w:ilvl="3">
      <w:numFmt w:val="bullet"/>
      <w:lvlText w:val="•"/>
      <w:lvlJc w:val="left"/>
      <w:pPr>
        <w:ind w:left="2480" w:hanging="122"/>
      </w:pPr>
    </w:lvl>
    <w:lvl w:ilvl="4">
      <w:numFmt w:val="bullet"/>
      <w:lvlText w:val="•"/>
      <w:lvlJc w:val="left"/>
      <w:pPr>
        <w:ind w:left="3600" w:hanging="122"/>
      </w:pPr>
    </w:lvl>
    <w:lvl w:ilvl="5">
      <w:numFmt w:val="bullet"/>
      <w:lvlText w:val="•"/>
      <w:lvlJc w:val="left"/>
      <w:pPr>
        <w:ind w:left="4720" w:hanging="122"/>
      </w:pPr>
    </w:lvl>
    <w:lvl w:ilvl="6">
      <w:numFmt w:val="bullet"/>
      <w:lvlText w:val="•"/>
      <w:lvlJc w:val="left"/>
      <w:pPr>
        <w:ind w:left="5840" w:hanging="122"/>
      </w:pPr>
    </w:lvl>
    <w:lvl w:ilvl="7">
      <w:numFmt w:val="bullet"/>
      <w:lvlText w:val="•"/>
      <w:lvlJc w:val="left"/>
      <w:pPr>
        <w:ind w:left="6960" w:hanging="122"/>
      </w:pPr>
    </w:lvl>
    <w:lvl w:ilvl="8">
      <w:numFmt w:val="bullet"/>
      <w:lvlText w:val="•"/>
      <w:lvlJc w:val="left"/>
      <w:pPr>
        <w:ind w:left="8080" w:hanging="122"/>
      </w:pPr>
    </w:lvl>
  </w:abstractNum>
  <w:abstractNum w:abstractNumId="33" w15:restartNumberingAfterBreak="0">
    <w:nsid w:val="00000423"/>
    <w:multiLevelType w:val="multilevel"/>
    <w:tmpl w:val="FFFFFFFF"/>
    <w:lvl w:ilvl="0">
      <w:start w:val="3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34" w15:restartNumberingAfterBreak="0">
    <w:nsid w:val="00000424"/>
    <w:multiLevelType w:val="multilevel"/>
    <w:tmpl w:val="FFFFFFFF"/>
    <w:lvl w:ilvl="0">
      <w:start w:val="1"/>
      <w:numFmt w:val="decimal"/>
      <w:lvlText w:val="%1."/>
      <w:lvlJc w:val="left"/>
      <w:pPr>
        <w:ind w:left="120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7"/>
      </w:pPr>
    </w:lvl>
    <w:lvl w:ilvl="2">
      <w:numFmt w:val="bullet"/>
      <w:lvlText w:val="•"/>
      <w:lvlJc w:val="left"/>
      <w:pPr>
        <w:ind w:left="2160" w:hanging="277"/>
      </w:pPr>
    </w:lvl>
    <w:lvl w:ilvl="3">
      <w:numFmt w:val="bullet"/>
      <w:lvlText w:val="•"/>
      <w:lvlJc w:val="left"/>
      <w:pPr>
        <w:ind w:left="3180" w:hanging="277"/>
      </w:pPr>
    </w:lvl>
    <w:lvl w:ilvl="4">
      <w:numFmt w:val="bullet"/>
      <w:lvlText w:val="•"/>
      <w:lvlJc w:val="left"/>
      <w:pPr>
        <w:ind w:left="4200" w:hanging="277"/>
      </w:pPr>
    </w:lvl>
    <w:lvl w:ilvl="5">
      <w:numFmt w:val="bullet"/>
      <w:lvlText w:val="•"/>
      <w:lvlJc w:val="left"/>
      <w:pPr>
        <w:ind w:left="5220" w:hanging="277"/>
      </w:pPr>
    </w:lvl>
    <w:lvl w:ilvl="6">
      <w:numFmt w:val="bullet"/>
      <w:lvlText w:val="•"/>
      <w:lvlJc w:val="left"/>
      <w:pPr>
        <w:ind w:left="6240" w:hanging="277"/>
      </w:pPr>
    </w:lvl>
    <w:lvl w:ilvl="7">
      <w:numFmt w:val="bullet"/>
      <w:lvlText w:val="•"/>
      <w:lvlJc w:val="left"/>
      <w:pPr>
        <w:ind w:left="7260" w:hanging="277"/>
      </w:pPr>
    </w:lvl>
    <w:lvl w:ilvl="8">
      <w:numFmt w:val="bullet"/>
      <w:lvlText w:val="•"/>
      <w:lvlJc w:val="left"/>
      <w:pPr>
        <w:ind w:left="8280" w:hanging="277"/>
      </w:pPr>
    </w:lvl>
  </w:abstractNum>
  <w:abstractNum w:abstractNumId="35" w15:restartNumberingAfterBreak="0">
    <w:nsid w:val="00000425"/>
    <w:multiLevelType w:val="multilevel"/>
    <w:tmpl w:val="FFFFFFFF"/>
    <w:lvl w:ilvl="0">
      <w:start w:val="3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36" w15:restartNumberingAfterBreak="0">
    <w:nsid w:val="00000426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37" w15:restartNumberingAfterBreak="0">
    <w:nsid w:val="00000427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38" w15:restartNumberingAfterBreak="0">
    <w:nsid w:val="00000428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39" w15:restartNumberingAfterBreak="0">
    <w:nsid w:val="00000429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40" w15:restartNumberingAfterBreak="0">
    <w:nsid w:val="0000042A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41" w15:restartNumberingAfterBreak="0">
    <w:nsid w:val="0000042B"/>
    <w:multiLevelType w:val="multilevel"/>
    <w:tmpl w:val="FFFFFFFF"/>
    <w:lvl w:ilvl="0">
      <w:start w:val="1"/>
      <w:numFmt w:val="decimal"/>
      <w:lvlText w:val="%1."/>
      <w:lvlJc w:val="left"/>
      <w:pPr>
        <w:ind w:left="120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7"/>
      </w:pPr>
    </w:lvl>
    <w:lvl w:ilvl="2">
      <w:numFmt w:val="bullet"/>
      <w:lvlText w:val="•"/>
      <w:lvlJc w:val="left"/>
      <w:pPr>
        <w:ind w:left="2160" w:hanging="277"/>
      </w:pPr>
    </w:lvl>
    <w:lvl w:ilvl="3">
      <w:numFmt w:val="bullet"/>
      <w:lvlText w:val="•"/>
      <w:lvlJc w:val="left"/>
      <w:pPr>
        <w:ind w:left="3180" w:hanging="277"/>
      </w:pPr>
    </w:lvl>
    <w:lvl w:ilvl="4">
      <w:numFmt w:val="bullet"/>
      <w:lvlText w:val="•"/>
      <w:lvlJc w:val="left"/>
      <w:pPr>
        <w:ind w:left="4200" w:hanging="277"/>
      </w:pPr>
    </w:lvl>
    <w:lvl w:ilvl="5">
      <w:numFmt w:val="bullet"/>
      <w:lvlText w:val="•"/>
      <w:lvlJc w:val="left"/>
      <w:pPr>
        <w:ind w:left="5220" w:hanging="277"/>
      </w:pPr>
    </w:lvl>
    <w:lvl w:ilvl="6">
      <w:numFmt w:val="bullet"/>
      <w:lvlText w:val="•"/>
      <w:lvlJc w:val="left"/>
      <w:pPr>
        <w:ind w:left="6240" w:hanging="277"/>
      </w:pPr>
    </w:lvl>
    <w:lvl w:ilvl="7">
      <w:numFmt w:val="bullet"/>
      <w:lvlText w:val="•"/>
      <w:lvlJc w:val="left"/>
      <w:pPr>
        <w:ind w:left="7260" w:hanging="277"/>
      </w:pPr>
    </w:lvl>
    <w:lvl w:ilvl="8">
      <w:numFmt w:val="bullet"/>
      <w:lvlText w:val="•"/>
      <w:lvlJc w:val="left"/>
      <w:pPr>
        <w:ind w:left="8280" w:hanging="277"/>
      </w:pPr>
    </w:lvl>
  </w:abstractNum>
  <w:abstractNum w:abstractNumId="42" w15:restartNumberingAfterBreak="0">
    <w:nsid w:val="0000042C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43" w15:restartNumberingAfterBreak="0">
    <w:nsid w:val="0000042D"/>
    <w:multiLevelType w:val="multilevel"/>
    <w:tmpl w:val="FFFFFFFF"/>
    <w:lvl w:ilvl="0">
      <w:start w:val="1"/>
      <w:numFmt w:val="decimal"/>
      <w:lvlText w:val="%1."/>
      <w:lvlJc w:val="left"/>
      <w:pPr>
        <w:ind w:left="120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7"/>
      </w:pPr>
    </w:lvl>
    <w:lvl w:ilvl="2">
      <w:numFmt w:val="bullet"/>
      <w:lvlText w:val="•"/>
      <w:lvlJc w:val="left"/>
      <w:pPr>
        <w:ind w:left="2160" w:hanging="277"/>
      </w:pPr>
    </w:lvl>
    <w:lvl w:ilvl="3">
      <w:numFmt w:val="bullet"/>
      <w:lvlText w:val="•"/>
      <w:lvlJc w:val="left"/>
      <w:pPr>
        <w:ind w:left="3180" w:hanging="277"/>
      </w:pPr>
    </w:lvl>
    <w:lvl w:ilvl="4">
      <w:numFmt w:val="bullet"/>
      <w:lvlText w:val="•"/>
      <w:lvlJc w:val="left"/>
      <w:pPr>
        <w:ind w:left="4200" w:hanging="277"/>
      </w:pPr>
    </w:lvl>
    <w:lvl w:ilvl="5">
      <w:numFmt w:val="bullet"/>
      <w:lvlText w:val="•"/>
      <w:lvlJc w:val="left"/>
      <w:pPr>
        <w:ind w:left="5220" w:hanging="277"/>
      </w:pPr>
    </w:lvl>
    <w:lvl w:ilvl="6">
      <w:numFmt w:val="bullet"/>
      <w:lvlText w:val="•"/>
      <w:lvlJc w:val="left"/>
      <w:pPr>
        <w:ind w:left="6240" w:hanging="277"/>
      </w:pPr>
    </w:lvl>
    <w:lvl w:ilvl="7">
      <w:numFmt w:val="bullet"/>
      <w:lvlText w:val="•"/>
      <w:lvlJc w:val="left"/>
      <w:pPr>
        <w:ind w:left="7260" w:hanging="277"/>
      </w:pPr>
    </w:lvl>
    <w:lvl w:ilvl="8">
      <w:numFmt w:val="bullet"/>
      <w:lvlText w:val="•"/>
      <w:lvlJc w:val="left"/>
      <w:pPr>
        <w:ind w:left="8280" w:hanging="277"/>
      </w:pPr>
    </w:lvl>
  </w:abstractNum>
  <w:abstractNum w:abstractNumId="44" w15:restartNumberingAfterBreak="0">
    <w:nsid w:val="0000042E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6"/>
      </w:pPr>
    </w:lvl>
    <w:lvl w:ilvl="2">
      <w:numFmt w:val="bullet"/>
      <w:lvlText w:val="•"/>
      <w:lvlJc w:val="left"/>
      <w:pPr>
        <w:ind w:left="2384" w:hanging="276"/>
      </w:pPr>
    </w:lvl>
    <w:lvl w:ilvl="3">
      <w:numFmt w:val="bullet"/>
      <w:lvlText w:val="•"/>
      <w:lvlJc w:val="left"/>
      <w:pPr>
        <w:ind w:left="3376" w:hanging="276"/>
      </w:pPr>
    </w:lvl>
    <w:lvl w:ilvl="4">
      <w:numFmt w:val="bullet"/>
      <w:lvlText w:val="•"/>
      <w:lvlJc w:val="left"/>
      <w:pPr>
        <w:ind w:left="4368" w:hanging="276"/>
      </w:pPr>
    </w:lvl>
    <w:lvl w:ilvl="5">
      <w:numFmt w:val="bullet"/>
      <w:lvlText w:val="•"/>
      <w:lvlJc w:val="left"/>
      <w:pPr>
        <w:ind w:left="5360" w:hanging="276"/>
      </w:pPr>
    </w:lvl>
    <w:lvl w:ilvl="6">
      <w:numFmt w:val="bullet"/>
      <w:lvlText w:val="•"/>
      <w:lvlJc w:val="left"/>
      <w:pPr>
        <w:ind w:left="6352" w:hanging="276"/>
      </w:pPr>
    </w:lvl>
    <w:lvl w:ilvl="7">
      <w:numFmt w:val="bullet"/>
      <w:lvlText w:val="•"/>
      <w:lvlJc w:val="left"/>
      <w:pPr>
        <w:ind w:left="7344" w:hanging="276"/>
      </w:pPr>
    </w:lvl>
    <w:lvl w:ilvl="8">
      <w:numFmt w:val="bullet"/>
      <w:lvlText w:val="•"/>
      <w:lvlJc w:val="left"/>
      <w:pPr>
        <w:ind w:left="8336" w:hanging="276"/>
      </w:pPr>
    </w:lvl>
  </w:abstractNum>
  <w:abstractNum w:abstractNumId="45" w15:restartNumberingAfterBreak="0">
    <w:nsid w:val="0000042F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46" w15:restartNumberingAfterBreak="0">
    <w:nsid w:val="00000430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47" w15:restartNumberingAfterBreak="0">
    <w:nsid w:val="00000431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48" w15:restartNumberingAfterBreak="0">
    <w:nsid w:val="00000432"/>
    <w:multiLevelType w:val="multilevel"/>
    <w:tmpl w:val="FFFFFFFF"/>
    <w:lvl w:ilvl="0">
      <w:start w:val="1"/>
      <w:numFmt w:val="decimal"/>
      <w:lvlText w:val="%1."/>
      <w:lvlJc w:val="left"/>
      <w:pPr>
        <w:ind w:left="395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353" w:hanging="234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1502" w:hanging="234"/>
      </w:pPr>
    </w:lvl>
    <w:lvl w:ilvl="3">
      <w:numFmt w:val="bullet"/>
      <w:lvlText w:val="•"/>
      <w:lvlJc w:val="left"/>
      <w:pPr>
        <w:ind w:left="2604" w:hanging="234"/>
      </w:pPr>
    </w:lvl>
    <w:lvl w:ilvl="4">
      <w:numFmt w:val="bullet"/>
      <w:lvlText w:val="•"/>
      <w:lvlJc w:val="left"/>
      <w:pPr>
        <w:ind w:left="3706" w:hanging="234"/>
      </w:pPr>
    </w:lvl>
    <w:lvl w:ilvl="5">
      <w:numFmt w:val="bullet"/>
      <w:lvlText w:val="•"/>
      <w:lvlJc w:val="left"/>
      <w:pPr>
        <w:ind w:left="4808" w:hanging="234"/>
      </w:pPr>
    </w:lvl>
    <w:lvl w:ilvl="6">
      <w:numFmt w:val="bullet"/>
      <w:lvlText w:val="•"/>
      <w:lvlJc w:val="left"/>
      <w:pPr>
        <w:ind w:left="5911" w:hanging="234"/>
      </w:pPr>
    </w:lvl>
    <w:lvl w:ilvl="7">
      <w:numFmt w:val="bullet"/>
      <w:lvlText w:val="•"/>
      <w:lvlJc w:val="left"/>
      <w:pPr>
        <w:ind w:left="7013" w:hanging="234"/>
      </w:pPr>
    </w:lvl>
    <w:lvl w:ilvl="8">
      <w:numFmt w:val="bullet"/>
      <w:lvlText w:val="•"/>
      <w:lvlJc w:val="left"/>
      <w:pPr>
        <w:ind w:left="8115" w:hanging="234"/>
      </w:pPr>
    </w:lvl>
  </w:abstractNum>
  <w:abstractNum w:abstractNumId="49" w15:restartNumberingAfterBreak="0">
    <w:nsid w:val="00000433"/>
    <w:multiLevelType w:val="multilevel"/>
    <w:tmpl w:val="FFFFFFFF"/>
    <w:lvl w:ilvl="0">
      <w:start w:val="1"/>
      <w:numFmt w:val="decimal"/>
      <w:lvlText w:val="%1."/>
      <w:lvlJc w:val="left"/>
      <w:pPr>
        <w:ind w:left="285" w:hanging="16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284" w:hanging="166"/>
      </w:pPr>
    </w:lvl>
    <w:lvl w:ilvl="2">
      <w:numFmt w:val="bullet"/>
      <w:lvlText w:val="•"/>
      <w:lvlJc w:val="left"/>
      <w:pPr>
        <w:ind w:left="2288" w:hanging="166"/>
      </w:pPr>
    </w:lvl>
    <w:lvl w:ilvl="3">
      <w:numFmt w:val="bullet"/>
      <w:lvlText w:val="•"/>
      <w:lvlJc w:val="left"/>
      <w:pPr>
        <w:ind w:left="3292" w:hanging="166"/>
      </w:pPr>
    </w:lvl>
    <w:lvl w:ilvl="4">
      <w:numFmt w:val="bullet"/>
      <w:lvlText w:val="•"/>
      <w:lvlJc w:val="left"/>
      <w:pPr>
        <w:ind w:left="4296" w:hanging="166"/>
      </w:pPr>
    </w:lvl>
    <w:lvl w:ilvl="5">
      <w:numFmt w:val="bullet"/>
      <w:lvlText w:val="•"/>
      <w:lvlJc w:val="left"/>
      <w:pPr>
        <w:ind w:left="5300" w:hanging="166"/>
      </w:pPr>
    </w:lvl>
    <w:lvl w:ilvl="6">
      <w:numFmt w:val="bullet"/>
      <w:lvlText w:val="•"/>
      <w:lvlJc w:val="left"/>
      <w:pPr>
        <w:ind w:left="6304" w:hanging="166"/>
      </w:pPr>
    </w:lvl>
    <w:lvl w:ilvl="7">
      <w:numFmt w:val="bullet"/>
      <w:lvlText w:val="•"/>
      <w:lvlJc w:val="left"/>
      <w:pPr>
        <w:ind w:left="7308" w:hanging="166"/>
      </w:pPr>
    </w:lvl>
    <w:lvl w:ilvl="8">
      <w:numFmt w:val="bullet"/>
      <w:lvlText w:val="•"/>
      <w:lvlJc w:val="left"/>
      <w:pPr>
        <w:ind w:left="8312" w:hanging="166"/>
      </w:pPr>
    </w:lvl>
  </w:abstractNum>
  <w:abstractNum w:abstractNumId="50" w15:restartNumberingAfterBreak="0">
    <w:nsid w:val="00000434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51" w15:restartNumberingAfterBreak="0">
    <w:nsid w:val="00000435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52" w15:restartNumberingAfterBreak="0">
    <w:nsid w:val="00000436"/>
    <w:multiLevelType w:val="multilevel"/>
    <w:tmpl w:val="FFFFFFFF"/>
    <w:lvl w:ilvl="0">
      <w:start w:val="1"/>
      <w:numFmt w:val="decimal"/>
      <w:lvlText w:val="%1."/>
      <w:lvlJc w:val="left"/>
      <w:pPr>
        <w:ind w:left="120" w:hanging="27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140" w:hanging="276"/>
      </w:pPr>
    </w:lvl>
    <w:lvl w:ilvl="2">
      <w:numFmt w:val="bullet"/>
      <w:lvlText w:val="•"/>
      <w:lvlJc w:val="left"/>
      <w:pPr>
        <w:ind w:left="2160" w:hanging="276"/>
      </w:pPr>
    </w:lvl>
    <w:lvl w:ilvl="3">
      <w:numFmt w:val="bullet"/>
      <w:lvlText w:val="•"/>
      <w:lvlJc w:val="left"/>
      <w:pPr>
        <w:ind w:left="3180" w:hanging="276"/>
      </w:pPr>
    </w:lvl>
    <w:lvl w:ilvl="4">
      <w:numFmt w:val="bullet"/>
      <w:lvlText w:val="•"/>
      <w:lvlJc w:val="left"/>
      <w:pPr>
        <w:ind w:left="4200" w:hanging="276"/>
      </w:pPr>
    </w:lvl>
    <w:lvl w:ilvl="5">
      <w:numFmt w:val="bullet"/>
      <w:lvlText w:val="•"/>
      <w:lvlJc w:val="left"/>
      <w:pPr>
        <w:ind w:left="5220" w:hanging="276"/>
      </w:pPr>
    </w:lvl>
    <w:lvl w:ilvl="6">
      <w:numFmt w:val="bullet"/>
      <w:lvlText w:val="•"/>
      <w:lvlJc w:val="left"/>
      <w:pPr>
        <w:ind w:left="6240" w:hanging="276"/>
      </w:pPr>
    </w:lvl>
    <w:lvl w:ilvl="7">
      <w:numFmt w:val="bullet"/>
      <w:lvlText w:val="•"/>
      <w:lvlJc w:val="left"/>
      <w:pPr>
        <w:ind w:left="7260" w:hanging="276"/>
      </w:pPr>
    </w:lvl>
    <w:lvl w:ilvl="8">
      <w:numFmt w:val="bullet"/>
      <w:lvlText w:val="•"/>
      <w:lvlJc w:val="left"/>
      <w:pPr>
        <w:ind w:left="8280" w:hanging="276"/>
      </w:pPr>
    </w:lvl>
  </w:abstractNum>
  <w:abstractNum w:abstractNumId="53" w15:restartNumberingAfterBreak="0">
    <w:nsid w:val="00000437"/>
    <w:multiLevelType w:val="multilevel"/>
    <w:tmpl w:val="FFFFFFFF"/>
    <w:lvl w:ilvl="0">
      <w:start w:val="1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54" w15:restartNumberingAfterBreak="0">
    <w:nsid w:val="00000438"/>
    <w:multiLevelType w:val="multilevel"/>
    <w:tmpl w:val="FFFFFFFF"/>
    <w:lvl w:ilvl="0">
      <w:start w:val="4"/>
      <w:numFmt w:val="decimal"/>
      <w:lvlText w:val="%1."/>
      <w:lvlJc w:val="left"/>
      <w:pPr>
        <w:ind w:left="396" w:hanging="277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392" w:hanging="277"/>
      </w:pPr>
    </w:lvl>
    <w:lvl w:ilvl="2">
      <w:numFmt w:val="bullet"/>
      <w:lvlText w:val="•"/>
      <w:lvlJc w:val="left"/>
      <w:pPr>
        <w:ind w:left="2384" w:hanging="277"/>
      </w:pPr>
    </w:lvl>
    <w:lvl w:ilvl="3">
      <w:numFmt w:val="bullet"/>
      <w:lvlText w:val="•"/>
      <w:lvlJc w:val="left"/>
      <w:pPr>
        <w:ind w:left="3376" w:hanging="277"/>
      </w:pPr>
    </w:lvl>
    <w:lvl w:ilvl="4">
      <w:numFmt w:val="bullet"/>
      <w:lvlText w:val="•"/>
      <w:lvlJc w:val="left"/>
      <w:pPr>
        <w:ind w:left="4368" w:hanging="277"/>
      </w:pPr>
    </w:lvl>
    <w:lvl w:ilvl="5">
      <w:numFmt w:val="bullet"/>
      <w:lvlText w:val="•"/>
      <w:lvlJc w:val="left"/>
      <w:pPr>
        <w:ind w:left="5360" w:hanging="277"/>
      </w:pPr>
    </w:lvl>
    <w:lvl w:ilvl="6">
      <w:numFmt w:val="bullet"/>
      <w:lvlText w:val="•"/>
      <w:lvlJc w:val="left"/>
      <w:pPr>
        <w:ind w:left="6352" w:hanging="277"/>
      </w:pPr>
    </w:lvl>
    <w:lvl w:ilvl="7">
      <w:numFmt w:val="bullet"/>
      <w:lvlText w:val="•"/>
      <w:lvlJc w:val="left"/>
      <w:pPr>
        <w:ind w:left="7344" w:hanging="277"/>
      </w:pPr>
    </w:lvl>
    <w:lvl w:ilvl="8">
      <w:numFmt w:val="bullet"/>
      <w:lvlText w:val="•"/>
      <w:lvlJc w:val="left"/>
      <w:pPr>
        <w:ind w:left="8336" w:hanging="277"/>
      </w:pPr>
    </w:lvl>
  </w:abstractNum>
  <w:abstractNum w:abstractNumId="55" w15:restartNumberingAfterBreak="0">
    <w:nsid w:val="1D5C76D0"/>
    <w:multiLevelType w:val="hybridMultilevel"/>
    <w:tmpl w:val="C4A68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386F2B"/>
    <w:multiLevelType w:val="hybridMultilevel"/>
    <w:tmpl w:val="FA180960"/>
    <w:lvl w:ilvl="0" w:tplc="0809000F">
      <w:start w:val="1"/>
      <w:numFmt w:val="decimal"/>
      <w:lvlText w:val="%1."/>
      <w:lvlJc w:val="left"/>
      <w:pPr>
        <w:ind w:left="3220" w:hanging="360"/>
      </w:pPr>
    </w:lvl>
    <w:lvl w:ilvl="1" w:tplc="08090019" w:tentative="1">
      <w:start w:val="1"/>
      <w:numFmt w:val="lowerLetter"/>
      <w:lvlText w:val="%2."/>
      <w:lvlJc w:val="left"/>
      <w:pPr>
        <w:ind w:left="3940" w:hanging="360"/>
      </w:pPr>
    </w:lvl>
    <w:lvl w:ilvl="2" w:tplc="0809001B" w:tentative="1">
      <w:start w:val="1"/>
      <w:numFmt w:val="lowerRoman"/>
      <w:lvlText w:val="%3."/>
      <w:lvlJc w:val="right"/>
      <w:pPr>
        <w:ind w:left="4660" w:hanging="180"/>
      </w:pPr>
    </w:lvl>
    <w:lvl w:ilvl="3" w:tplc="0809000F" w:tentative="1">
      <w:start w:val="1"/>
      <w:numFmt w:val="decimal"/>
      <w:lvlText w:val="%4."/>
      <w:lvlJc w:val="left"/>
      <w:pPr>
        <w:ind w:left="5380" w:hanging="360"/>
      </w:pPr>
    </w:lvl>
    <w:lvl w:ilvl="4" w:tplc="08090019" w:tentative="1">
      <w:start w:val="1"/>
      <w:numFmt w:val="lowerLetter"/>
      <w:lvlText w:val="%5."/>
      <w:lvlJc w:val="left"/>
      <w:pPr>
        <w:ind w:left="6100" w:hanging="360"/>
      </w:pPr>
    </w:lvl>
    <w:lvl w:ilvl="5" w:tplc="0809001B" w:tentative="1">
      <w:start w:val="1"/>
      <w:numFmt w:val="lowerRoman"/>
      <w:lvlText w:val="%6."/>
      <w:lvlJc w:val="right"/>
      <w:pPr>
        <w:ind w:left="6820" w:hanging="180"/>
      </w:pPr>
    </w:lvl>
    <w:lvl w:ilvl="6" w:tplc="0809000F" w:tentative="1">
      <w:start w:val="1"/>
      <w:numFmt w:val="decimal"/>
      <w:lvlText w:val="%7."/>
      <w:lvlJc w:val="left"/>
      <w:pPr>
        <w:ind w:left="7540" w:hanging="360"/>
      </w:pPr>
    </w:lvl>
    <w:lvl w:ilvl="7" w:tplc="08090019" w:tentative="1">
      <w:start w:val="1"/>
      <w:numFmt w:val="lowerLetter"/>
      <w:lvlText w:val="%8."/>
      <w:lvlJc w:val="left"/>
      <w:pPr>
        <w:ind w:left="8260" w:hanging="360"/>
      </w:pPr>
    </w:lvl>
    <w:lvl w:ilvl="8" w:tplc="0809001B" w:tentative="1">
      <w:start w:val="1"/>
      <w:numFmt w:val="lowerRoman"/>
      <w:lvlText w:val="%9."/>
      <w:lvlJc w:val="right"/>
      <w:pPr>
        <w:ind w:left="8980" w:hanging="180"/>
      </w:pPr>
    </w:lvl>
  </w:abstractNum>
  <w:abstractNum w:abstractNumId="57" w15:restartNumberingAfterBreak="0">
    <w:nsid w:val="4F7928B9"/>
    <w:multiLevelType w:val="hybridMultilevel"/>
    <w:tmpl w:val="E264C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1268457">
    <w:abstractNumId w:val="54"/>
  </w:num>
  <w:num w:numId="2" w16cid:durableId="1256938601">
    <w:abstractNumId w:val="53"/>
  </w:num>
  <w:num w:numId="3" w16cid:durableId="1845584997">
    <w:abstractNumId w:val="52"/>
  </w:num>
  <w:num w:numId="4" w16cid:durableId="1283152597">
    <w:abstractNumId w:val="51"/>
  </w:num>
  <w:num w:numId="5" w16cid:durableId="1707562910">
    <w:abstractNumId w:val="50"/>
  </w:num>
  <w:num w:numId="6" w16cid:durableId="458228030">
    <w:abstractNumId w:val="49"/>
  </w:num>
  <w:num w:numId="7" w16cid:durableId="1263801221">
    <w:abstractNumId w:val="48"/>
  </w:num>
  <w:num w:numId="8" w16cid:durableId="435826359">
    <w:abstractNumId w:val="47"/>
  </w:num>
  <w:num w:numId="9" w16cid:durableId="1407343599">
    <w:abstractNumId w:val="46"/>
  </w:num>
  <w:num w:numId="10" w16cid:durableId="656031313">
    <w:abstractNumId w:val="45"/>
  </w:num>
  <w:num w:numId="11" w16cid:durableId="1903128711">
    <w:abstractNumId w:val="44"/>
  </w:num>
  <w:num w:numId="12" w16cid:durableId="933167204">
    <w:abstractNumId w:val="43"/>
  </w:num>
  <w:num w:numId="13" w16cid:durableId="522673399">
    <w:abstractNumId w:val="42"/>
  </w:num>
  <w:num w:numId="14" w16cid:durableId="672492861">
    <w:abstractNumId w:val="41"/>
  </w:num>
  <w:num w:numId="15" w16cid:durableId="395666415">
    <w:abstractNumId w:val="40"/>
  </w:num>
  <w:num w:numId="16" w16cid:durableId="642469939">
    <w:abstractNumId w:val="39"/>
  </w:num>
  <w:num w:numId="17" w16cid:durableId="88233867">
    <w:abstractNumId w:val="38"/>
  </w:num>
  <w:num w:numId="18" w16cid:durableId="834683465">
    <w:abstractNumId w:val="37"/>
  </w:num>
  <w:num w:numId="19" w16cid:durableId="561446916">
    <w:abstractNumId w:val="36"/>
  </w:num>
  <w:num w:numId="20" w16cid:durableId="1081876003">
    <w:abstractNumId w:val="35"/>
  </w:num>
  <w:num w:numId="21" w16cid:durableId="1416586275">
    <w:abstractNumId w:val="34"/>
  </w:num>
  <w:num w:numId="22" w16cid:durableId="1448426867">
    <w:abstractNumId w:val="33"/>
  </w:num>
  <w:num w:numId="23" w16cid:durableId="880943002">
    <w:abstractNumId w:val="32"/>
  </w:num>
  <w:num w:numId="24" w16cid:durableId="351149536">
    <w:abstractNumId w:val="31"/>
  </w:num>
  <w:num w:numId="25" w16cid:durableId="1295674758">
    <w:abstractNumId w:val="30"/>
  </w:num>
  <w:num w:numId="26" w16cid:durableId="73824277">
    <w:abstractNumId w:val="29"/>
  </w:num>
  <w:num w:numId="27" w16cid:durableId="367411570">
    <w:abstractNumId w:val="28"/>
  </w:num>
  <w:num w:numId="28" w16cid:durableId="2147233092">
    <w:abstractNumId w:val="27"/>
  </w:num>
  <w:num w:numId="29" w16cid:durableId="1244561302">
    <w:abstractNumId w:val="26"/>
  </w:num>
  <w:num w:numId="30" w16cid:durableId="2081097136">
    <w:abstractNumId w:val="25"/>
  </w:num>
  <w:num w:numId="31" w16cid:durableId="1831947409">
    <w:abstractNumId w:val="24"/>
  </w:num>
  <w:num w:numId="32" w16cid:durableId="237443168">
    <w:abstractNumId w:val="23"/>
  </w:num>
  <w:num w:numId="33" w16cid:durableId="1138304720">
    <w:abstractNumId w:val="22"/>
  </w:num>
  <w:num w:numId="34" w16cid:durableId="1156073270">
    <w:abstractNumId w:val="21"/>
  </w:num>
  <w:num w:numId="35" w16cid:durableId="474838054">
    <w:abstractNumId w:val="20"/>
  </w:num>
  <w:num w:numId="36" w16cid:durableId="728697471">
    <w:abstractNumId w:val="19"/>
  </w:num>
  <w:num w:numId="37" w16cid:durableId="1812207709">
    <w:abstractNumId w:val="18"/>
  </w:num>
  <w:num w:numId="38" w16cid:durableId="1797678369">
    <w:abstractNumId w:val="17"/>
  </w:num>
  <w:num w:numId="39" w16cid:durableId="1693606083">
    <w:abstractNumId w:val="16"/>
  </w:num>
  <w:num w:numId="40" w16cid:durableId="1925265346">
    <w:abstractNumId w:val="15"/>
  </w:num>
  <w:num w:numId="41" w16cid:durableId="1158771300">
    <w:abstractNumId w:val="14"/>
  </w:num>
  <w:num w:numId="42" w16cid:durableId="907425475">
    <w:abstractNumId w:val="13"/>
  </w:num>
  <w:num w:numId="43" w16cid:durableId="259723862">
    <w:abstractNumId w:val="12"/>
  </w:num>
  <w:num w:numId="44" w16cid:durableId="526211619">
    <w:abstractNumId w:val="11"/>
  </w:num>
  <w:num w:numId="45" w16cid:durableId="1134372548">
    <w:abstractNumId w:val="10"/>
  </w:num>
  <w:num w:numId="46" w16cid:durableId="1776943943">
    <w:abstractNumId w:val="9"/>
  </w:num>
  <w:num w:numId="47" w16cid:durableId="1489664113">
    <w:abstractNumId w:val="8"/>
  </w:num>
  <w:num w:numId="48" w16cid:durableId="1310405433">
    <w:abstractNumId w:val="7"/>
  </w:num>
  <w:num w:numId="49" w16cid:durableId="1124156895">
    <w:abstractNumId w:val="6"/>
  </w:num>
  <w:num w:numId="50" w16cid:durableId="965695247">
    <w:abstractNumId w:val="5"/>
  </w:num>
  <w:num w:numId="51" w16cid:durableId="368144966">
    <w:abstractNumId w:val="4"/>
  </w:num>
  <w:num w:numId="52" w16cid:durableId="998312817">
    <w:abstractNumId w:val="3"/>
  </w:num>
  <w:num w:numId="53" w16cid:durableId="574513306">
    <w:abstractNumId w:val="2"/>
  </w:num>
  <w:num w:numId="54" w16cid:durableId="1053428174">
    <w:abstractNumId w:val="1"/>
  </w:num>
  <w:num w:numId="55" w16cid:durableId="1598051021">
    <w:abstractNumId w:val="0"/>
  </w:num>
  <w:num w:numId="56" w16cid:durableId="1077360130">
    <w:abstractNumId w:val="55"/>
  </w:num>
  <w:num w:numId="57" w16cid:durableId="1839535697">
    <w:abstractNumId w:val="57"/>
  </w:num>
  <w:num w:numId="58" w16cid:durableId="119149810">
    <w:abstractNumId w:val="5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HorizontalOrigin w:val="1588"/>
  <w:drawingGridVerticalOrigin w:val="1985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DF"/>
    <w:rsid w:val="00001644"/>
    <w:rsid w:val="00004FF6"/>
    <w:rsid w:val="00010ECF"/>
    <w:rsid w:val="00025437"/>
    <w:rsid w:val="00046DE0"/>
    <w:rsid w:val="0005656D"/>
    <w:rsid w:val="000A1D04"/>
    <w:rsid w:val="000C254A"/>
    <w:rsid w:val="000D7533"/>
    <w:rsid w:val="000E2DE1"/>
    <w:rsid w:val="000E5D20"/>
    <w:rsid w:val="000F77DA"/>
    <w:rsid w:val="0010108D"/>
    <w:rsid w:val="00116AC1"/>
    <w:rsid w:val="00123DE5"/>
    <w:rsid w:val="001266B4"/>
    <w:rsid w:val="00151961"/>
    <w:rsid w:val="00153989"/>
    <w:rsid w:val="00160F8C"/>
    <w:rsid w:val="00164A92"/>
    <w:rsid w:val="001703BE"/>
    <w:rsid w:val="0017327E"/>
    <w:rsid w:val="00175903"/>
    <w:rsid w:val="001852D8"/>
    <w:rsid w:val="001860A9"/>
    <w:rsid w:val="001B7329"/>
    <w:rsid w:val="001D338A"/>
    <w:rsid w:val="001D7309"/>
    <w:rsid w:val="001E072F"/>
    <w:rsid w:val="001E2EF7"/>
    <w:rsid w:val="001F071B"/>
    <w:rsid w:val="00227325"/>
    <w:rsid w:val="00245999"/>
    <w:rsid w:val="00246534"/>
    <w:rsid w:val="00250506"/>
    <w:rsid w:val="002815ED"/>
    <w:rsid w:val="002B1A4D"/>
    <w:rsid w:val="002D4C8D"/>
    <w:rsid w:val="002E7DD5"/>
    <w:rsid w:val="00300C4E"/>
    <w:rsid w:val="003019D6"/>
    <w:rsid w:val="00326893"/>
    <w:rsid w:val="0033505C"/>
    <w:rsid w:val="00376ABC"/>
    <w:rsid w:val="00385892"/>
    <w:rsid w:val="00390AD7"/>
    <w:rsid w:val="003A360F"/>
    <w:rsid w:val="003A77FD"/>
    <w:rsid w:val="003C39A7"/>
    <w:rsid w:val="003C63EF"/>
    <w:rsid w:val="003C7EAC"/>
    <w:rsid w:val="003D1A96"/>
    <w:rsid w:val="003D7F16"/>
    <w:rsid w:val="003E0022"/>
    <w:rsid w:val="00432EA2"/>
    <w:rsid w:val="00442CB7"/>
    <w:rsid w:val="00450FF4"/>
    <w:rsid w:val="00484FEB"/>
    <w:rsid w:val="00485641"/>
    <w:rsid w:val="0048659F"/>
    <w:rsid w:val="004A4C8A"/>
    <w:rsid w:val="004B000E"/>
    <w:rsid w:val="004F0E69"/>
    <w:rsid w:val="004F36F4"/>
    <w:rsid w:val="004F6B1F"/>
    <w:rsid w:val="0050561E"/>
    <w:rsid w:val="005134EB"/>
    <w:rsid w:val="00526599"/>
    <w:rsid w:val="00542996"/>
    <w:rsid w:val="00592269"/>
    <w:rsid w:val="00593AF3"/>
    <w:rsid w:val="005A5C5B"/>
    <w:rsid w:val="005B100A"/>
    <w:rsid w:val="005B7249"/>
    <w:rsid w:val="005C2054"/>
    <w:rsid w:val="005D209E"/>
    <w:rsid w:val="005D3860"/>
    <w:rsid w:val="005D59E0"/>
    <w:rsid w:val="005E23FE"/>
    <w:rsid w:val="00600795"/>
    <w:rsid w:val="00606B34"/>
    <w:rsid w:val="0061510E"/>
    <w:rsid w:val="00631F6D"/>
    <w:rsid w:val="006558DF"/>
    <w:rsid w:val="006602DC"/>
    <w:rsid w:val="00671922"/>
    <w:rsid w:val="00672FA9"/>
    <w:rsid w:val="006C6BDC"/>
    <w:rsid w:val="006D3FC6"/>
    <w:rsid w:val="006D4267"/>
    <w:rsid w:val="006E0F62"/>
    <w:rsid w:val="0070048E"/>
    <w:rsid w:val="00723417"/>
    <w:rsid w:val="00770E19"/>
    <w:rsid w:val="00780CAD"/>
    <w:rsid w:val="007812E0"/>
    <w:rsid w:val="00781DFE"/>
    <w:rsid w:val="007872E7"/>
    <w:rsid w:val="007950C8"/>
    <w:rsid w:val="007A565D"/>
    <w:rsid w:val="007B156E"/>
    <w:rsid w:val="007B3C13"/>
    <w:rsid w:val="007B5C71"/>
    <w:rsid w:val="007D529F"/>
    <w:rsid w:val="007D5B3E"/>
    <w:rsid w:val="008011D2"/>
    <w:rsid w:val="00807EDD"/>
    <w:rsid w:val="00816841"/>
    <w:rsid w:val="00820C93"/>
    <w:rsid w:val="008341E7"/>
    <w:rsid w:val="008569A6"/>
    <w:rsid w:val="00867B72"/>
    <w:rsid w:val="00883A48"/>
    <w:rsid w:val="00892FF4"/>
    <w:rsid w:val="00893726"/>
    <w:rsid w:val="008A3DAF"/>
    <w:rsid w:val="008C03AA"/>
    <w:rsid w:val="008D5737"/>
    <w:rsid w:val="008E07AC"/>
    <w:rsid w:val="008E428B"/>
    <w:rsid w:val="008F74BF"/>
    <w:rsid w:val="00915DFF"/>
    <w:rsid w:val="009276F8"/>
    <w:rsid w:val="00937447"/>
    <w:rsid w:val="00942CE6"/>
    <w:rsid w:val="00944A2E"/>
    <w:rsid w:val="00944EA5"/>
    <w:rsid w:val="00946374"/>
    <w:rsid w:val="00953A37"/>
    <w:rsid w:val="00953DDB"/>
    <w:rsid w:val="009567A0"/>
    <w:rsid w:val="00965AA0"/>
    <w:rsid w:val="00987E0E"/>
    <w:rsid w:val="009928E1"/>
    <w:rsid w:val="009A28F5"/>
    <w:rsid w:val="009A4ADB"/>
    <w:rsid w:val="009B6617"/>
    <w:rsid w:val="009C1025"/>
    <w:rsid w:val="009E69DE"/>
    <w:rsid w:val="009F1431"/>
    <w:rsid w:val="00A2020F"/>
    <w:rsid w:val="00A22F01"/>
    <w:rsid w:val="00A33024"/>
    <w:rsid w:val="00A72F47"/>
    <w:rsid w:val="00A77656"/>
    <w:rsid w:val="00A83A60"/>
    <w:rsid w:val="00A83F49"/>
    <w:rsid w:val="00A9297A"/>
    <w:rsid w:val="00AB5545"/>
    <w:rsid w:val="00AC4FAC"/>
    <w:rsid w:val="00AE08DD"/>
    <w:rsid w:val="00AE66A8"/>
    <w:rsid w:val="00AF55D0"/>
    <w:rsid w:val="00B17B4F"/>
    <w:rsid w:val="00BA2295"/>
    <w:rsid w:val="00BD575B"/>
    <w:rsid w:val="00BF0355"/>
    <w:rsid w:val="00C53C78"/>
    <w:rsid w:val="00C54D3B"/>
    <w:rsid w:val="00C579DF"/>
    <w:rsid w:val="00C66850"/>
    <w:rsid w:val="00C70036"/>
    <w:rsid w:val="00C87645"/>
    <w:rsid w:val="00CA1267"/>
    <w:rsid w:val="00CC0B07"/>
    <w:rsid w:val="00CC3F17"/>
    <w:rsid w:val="00CD13DB"/>
    <w:rsid w:val="00CD23F6"/>
    <w:rsid w:val="00CD591D"/>
    <w:rsid w:val="00CF2D82"/>
    <w:rsid w:val="00D03599"/>
    <w:rsid w:val="00D15B90"/>
    <w:rsid w:val="00D304A0"/>
    <w:rsid w:val="00D326C9"/>
    <w:rsid w:val="00D41CA9"/>
    <w:rsid w:val="00D71763"/>
    <w:rsid w:val="00D80833"/>
    <w:rsid w:val="00D908B8"/>
    <w:rsid w:val="00DA6E2B"/>
    <w:rsid w:val="00DB3A03"/>
    <w:rsid w:val="00DD51BF"/>
    <w:rsid w:val="00DF19E7"/>
    <w:rsid w:val="00E01553"/>
    <w:rsid w:val="00E05379"/>
    <w:rsid w:val="00E23F84"/>
    <w:rsid w:val="00E31976"/>
    <w:rsid w:val="00E64B89"/>
    <w:rsid w:val="00E75AA0"/>
    <w:rsid w:val="00E82EE4"/>
    <w:rsid w:val="00E9508E"/>
    <w:rsid w:val="00EA3D47"/>
    <w:rsid w:val="00EB03D0"/>
    <w:rsid w:val="00EC32BE"/>
    <w:rsid w:val="00EC4A31"/>
    <w:rsid w:val="00ED26DF"/>
    <w:rsid w:val="00ED2D87"/>
    <w:rsid w:val="00EE1275"/>
    <w:rsid w:val="00EE2A47"/>
    <w:rsid w:val="00F50A1E"/>
    <w:rsid w:val="00F65C55"/>
    <w:rsid w:val="00F70CCD"/>
    <w:rsid w:val="00F9741E"/>
    <w:rsid w:val="00FC34DF"/>
    <w:rsid w:val="00FC3DA0"/>
    <w:rsid w:val="00FC7918"/>
    <w:rsid w:val="00FD1131"/>
    <w:rsid w:val="00FD372E"/>
    <w:rsid w:val="00FD6ED9"/>
    <w:rsid w:val="00FE358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DF1238"/>
  <w14:defaultImageDpi w14:val="96"/>
  <w15:docId w15:val="{DB755751-815B-46F9-A790-8B39FDDF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3"/>
      <w:ind w:left="117"/>
      <w:outlineLvl w:val="0"/>
    </w:pPr>
    <w:rPr>
      <w:rFonts w:ascii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88"/>
      <w:ind w:left="17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0"/>
      <w:ind w:left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0"/>
      <w:ind w:left="1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488"/>
    </w:pPr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9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9E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F19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9E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Details Q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Details Q</dc:title>
  <dc:subject/>
  <dc:creator>Ross Food Consulting</dc:creator>
  <cp:keywords/>
  <dc:description/>
  <cp:lastModifiedBy>Ross Food Consulting</cp:lastModifiedBy>
  <cp:revision>28</cp:revision>
  <dcterms:created xsi:type="dcterms:W3CDTF">2022-08-07T19:37:00Z</dcterms:created>
  <dcterms:modified xsi:type="dcterms:W3CDTF">2022-11-11T19:00:00Z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